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491" w:type="dxa"/>
        <w:tblLayout w:type="fixed"/>
        <w:tblLook w:val="01E0" w:firstRow="1" w:lastRow="1" w:firstColumn="1" w:lastColumn="1" w:noHBand="0" w:noVBand="0"/>
      </w:tblPr>
      <w:tblGrid>
        <w:gridCol w:w="1332"/>
        <w:gridCol w:w="8159"/>
      </w:tblGrid>
      <w:tr w:rsidR="00A9704A" w:rsidRPr="00A9704A" w14:paraId="14AE2CCA" w14:textId="77777777" w:rsidTr="00A9704A">
        <w:trPr>
          <w:cantSplit/>
          <w:trHeight w:val="1972"/>
        </w:trPr>
        <w:tc>
          <w:tcPr>
            <w:tcW w:w="1332" w:type="dxa"/>
          </w:tcPr>
          <w:p w14:paraId="55D0559A" w14:textId="77777777" w:rsidR="00A9704A" w:rsidRPr="00A9704A" w:rsidRDefault="00A9704A" w:rsidP="00A97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3470D860" w14:textId="77777777" w:rsidR="00A9704A" w:rsidRPr="00A9704A" w:rsidRDefault="00A9704A" w:rsidP="00A97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9704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3B24DF44" wp14:editId="1095F5DE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421005</wp:posOffset>
                  </wp:positionV>
                  <wp:extent cx="1047750" cy="942975"/>
                  <wp:effectExtent l="0" t="0" r="0" b="9525"/>
                  <wp:wrapSquare wrapText="bothSides"/>
                  <wp:docPr id="4" name="Immagine 4" descr="Copia (3) di Ste_f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opia (3) di Ste_f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29B623" w14:textId="77777777" w:rsidR="00A9704A" w:rsidRPr="00A9704A" w:rsidRDefault="00A9704A" w:rsidP="00A970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159" w:type="dxa"/>
          </w:tcPr>
          <w:p w14:paraId="233D3FB2" w14:textId="77777777" w:rsidR="00A9704A" w:rsidRDefault="00871BFB" w:rsidP="00871BFB">
            <w:pPr>
              <w:tabs>
                <w:tab w:val="left" w:pos="13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  <w:tab/>
            </w:r>
          </w:p>
          <w:p w14:paraId="7FC1677A" w14:textId="77777777" w:rsidR="00A9704A" w:rsidRDefault="00A9704A" w:rsidP="00A9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  <w:p w14:paraId="39ABAF07" w14:textId="39B27CB4" w:rsidR="00A9704A" w:rsidRPr="00A9704A" w:rsidRDefault="0013680E" w:rsidP="00136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  <w:t xml:space="preserve">                     </w:t>
            </w:r>
            <w:r w:rsidR="00DA652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  <w:t xml:space="preserve"> </w:t>
            </w:r>
            <w:r w:rsidR="00A9704A" w:rsidRPr="00A9704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  <w:t>COMUNE DI FERENTINO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  <w:t xml:space="preserve">     </w:t>
            </w:r>
          </w:p>
          <w:p w14:paraId="0A667531" w14:textId="0CDDFBDE" w:rsidR="00A9704A" w:rsidRPr="00A9704A" w:rsidRDefault="00E92239" w:rsidP="00A9704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 w:rsidRPr="00E92239">
              <w:rPr>
                <w:rFonts w:ascii="Times New Roman" w:eastAsia="Arial Unicode MS" w:hAnsi="Times New Roman" w:cs="Times New Roman"/>
                <w:b/>
                <w:i/>
                <w:iCs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9F46DFD" wp14:editId="73487144">
                      <wp:simplePos x="0" y="0"/>
                      <wp:positionH relativeFrom="column">
                        <wp:posOffset>4272280</wp:posOffset>
                      </wp:positionH>
                      <wp:positionV relativeFrom="paragraph">
                        <wp:posOffset>19685</wp:posOffset>
                      </wp:positionV>
                      <wp:extent cx="824230" cy="644525"/>
                      <wp:effectExtent l="0" t="0" r="13970" b="22225"/>
                      <wp:wrapSquare wrapText="bothSides"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230" cy="644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89CA64" w14:textId="03865B20" w:rsidR="00E92239" w:rsidRDefault="00E92239" w:rsidP="00E92239">
                                  <w:pPr>
                                    <w:jc w:val="center"/>
                                  </w:pPr>
                                  <w:r>
                                    <w:t>Marca da Bollo   euro 16,00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F46D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36.4pt;margin-top:1.55pt;width:64.9pt;height:5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">
                      <v:textbox>
                        <w:txbxContent>
                          <w:p w14:paraId="7089CA64" w14:textId="03865B20" w:rsidR="00E92239" w:rsidRDefault="00E92239" w:rsidP="00E92239">
                            <w:pPr>
                              <w:jc w:val="center"/>
                            </w:pPr>
                            <w:r>
                              <w:t>Marca da Bollo   euro 16,00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9704A" w:rsidRPr="00A9704A"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lang w:eastAsia="it-IT"/>
              </w:rPr>
              <w:t>Provincia di Frosinone</w:t>
            </w:r>
            <w:r w:rsidR="0013680E"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lang w:eastAsia="it-IT"/>
              </w:rPr>
              <w:t xml:space="preserve">                 </w:t>
            </w:r>
          </w:p>
          <w:p w14:paraId="17AA7D85" w14:textId="489E17B3" w:rsidR="00A9704A" w:rsidRPr="00A9704A" w:rsidRDefault="00E92239" w:rsidP="00E92239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it-IT"/>
              </w:rPr>
              <w:t xml:space="preserve">                                        </w:t>
            </w:r>
            <w:r w:rsidR="00A9704A" w:rsidRPr="00A9704A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it-IT"/>
              </w:rPr>
              <w:t>SETTORE N° 3</w:t>
            </w:r>
          </w:p>
          <w:p w14:paraId="029E0AF2" w14:textId="2F609275" w:rsidR="00A9704A" w:rsidRPr="00A9704A" w:rsidRDefault="00A9704A" w:rsidP="00A9704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A9704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it-IT"/>
              </w:rPr>
              <w:t>Area “Economico-Finanziaria”</w:t>
            </w:r>
          </w:p>
          <w:p w14:paraId="04169F2A" w14:textId="77777777" w:rsidR="00A9704A" w:rsidRPr="00A9704A" w:rsidRDefault="00A9704A" w:rsidP="00A9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A9704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it-IT"/>
              </w:rPr>
              <w:t>Ufficio Tributi</w:t>
            </w:r>
            <w:r w:rsidR="0013680E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            </w:t>
            </w:r>
          </w:p>
          <w:p w14:paraId="72E4B90B" w14:textId="77777777" w:rsidR="00A9704A" w:rsidRPr="00A9704A" w:rsidRDefault="00A9704A" w:rsidP="00A9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</w:p>
          <w:p w14:paraId="537D86A1" w14:textId="6E329FA2" w:rsidR="004D1B58" w:rsidRDefault="00A9704A" w:rsidP="004D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</w:pPr>
            <w:r w:rsidRPr="00A9704A"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t>RICHIESTA DI AUTORIZZAZIONE PER L’INSTALLAZIONE DI</w:t>
            </w:r>
            <w:r w:rsidR="004D1B58"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t xml:space="preserve">  </w:t>
            </w:r>
          </w:p>
          <w:p w14:paraId="422038A7" w14:textId="690DDA53" w:rsidR="004D1B58" w:rsidRDefault="00A9704A" w:rsidP="004D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</w:pPr>
            <w:r w:rsidRPr="00A9704A"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t xml:space="preserve">CARTELLI, INSEGNE D’ ESERCIZIO, PREINSEGNE ED ALTRI MEZZI </w:t>
            </w:r>
            <w:r w:rsidR="004D1B58"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t xml:space="preserve">   </w:t>
            </w:r>
          </w:p>
          <w:p w14:paraId="4B9BC0F7" w14:textId="2A5E1C10" w:rsidR="00A9704A" w:rsidRDefault="004D1B58" w:rsidP="004D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t xml:space="preserve">                    </w:t>
            </w:r>
            <w:r w:rsidR="007200BE"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t xml:space="preserve">   </w:t>
            </w:r>
            <w:r w:rsidR="00A9704A" w:rsidRPr="00A9704A"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t>PUBBLICITARI A CARATTERE PERMANENTE</w:t>
            </w:r>
            <w:r w:rsidR="00C72A61"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t xml:space="preserve"> </w:t>
            </w:r>
          </w:p>
          <w:p w14:paraId="31469687" w14:textId="77676B20" w:rsidR="00C72A61" w:rsidRPr="00C72A61" w:rsidRDefault="004D1B58" w:rsidP="004D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it-IT"/>
              </w:rPr>
              <w:t xml:space="preserve">                                           </w:t>
            </w:r>
            <w:r w:rsidR="007200B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it-IT"/>
              </w:rPr>
              <w:t xml:space="preserve"> </w:t>
            </w:r>
            <w:r w:rsidR="00C72A61" w:rsidRPr="00C72A6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it-IT"/>
              </w:rPr>
              <w:t>Art. 1 Legge 27 dicembre 2019 n. 160</w:t>
            </w:r>
          </w:p>
          <w:p w14:paraId="7C0987DD" w14:textId="77777777" w:rsidR="00A9704A" w:rsidRPr="00A9704A" w:rsidRDefault="00A9704A" w:rsidP="00A97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8F8EC77" w14:textId="77777777" w:rsidR="00A9704A" w:rsidRPr="0037156D" w:rsidRDefault="00A9704A" w:rsidP="00A9704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Il/la sottoscritto/a :</w:t>
      </w:r>
    </w:p>
    <w:p w14:paraId="00947C15" w14:textId="77777777" w:rsidR="00A9704A" w:rsidRPr="0037156D" w:rsidRDefault="00A9704A" w:rsidP="00A9704A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>Cognome:…………………………………………….…………Nome:………………………………………………….</w:t>
      </w:r>
    </w:p>
    <w:p w14:paraId="5B68E601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624C8CEE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Codice Fiscale: ……………………………….……….…  Sesso </w:t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FORMCHECKBOX </w:instrText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M    </w:t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FORMCHECKBOX </w:instrText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F  Data di nascita  ….../..…/…….….</w:t>
      </w:r>
    </w:p>
    <w:p w14:paraId="2DC7603A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54C35BC6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Luogo di nascita</w:t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>: Stato ……………….……..….…Provincia</w:t>
      </w:r>
      <w:r w:rsidRPr="0037156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…………  </w:t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>Comune …………..……………………</w:t>
      </w:r>
    </w:p>
    <w:p w14:paraId="65A49870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14:paraId="7678F4E6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Residenza:</w:t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Comune ……………………………………………………………:: Provincia  …………………………..    </w:t>
      </w:r>
    </w:p>
    <w:p w14:paraId="19581132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62986588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>Via/Piazza …………………………….…………………………………………… N°………….…   C.A.P …………...</w:t>
      </w:r>
    </w:p>
    <w:p w14:paraId="0B7BFF5B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EFFFD95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Domicilio/Studio professionale</w:t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Comune …………..……………………………..…………….Provincia  ………    </w:t>
      </w:r>
    </w:p>
    <w:p w14:paraId="2DB00776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551AF489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>Via/Piazza …………………………….……………………….……………….……..   N°………….…   C.A.P ……....</w:t>
      </w:r>
    </w:p>
    <w:p w14:paraId="06240E3B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14:paraId="30429479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Cittadinanza</w:t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………………………………….……….……….. </w:t>
      </w:r>
    </w:p>
    <w:p w14:paraId="0546B1CA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041F3EF8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>Telefono: …………………..……….… cell…………………………….. FAX: …………..……………………………</w:t>
      </w:r>
    </w:p>
    <w:p w14:paraId="3DBF667E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72CBC4AA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>e-mail ……………………………………………….....@............................................................................................</w:t>
      </w:r>
    </w:p>
    <w:p w14:paraId="0E44A63F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AAA755B" w14:textId="77777777" w:rsidR="00A9704A" w:rsidRPr="0037156D" w:rsidRDefault="00A9704A" w:rsidP="00A97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nella sua qualità di:</w:t>
      </w:r>
    </w:p>
    <w:p w14:paraId="78652648" w14:textId="77777777" w:rsidR="00A9704A" w:rsidRPr="0037156D" w:rsidRDefault="00A9704A" w:rsidP="00A9704A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sym w:font="Wingdings" w:char="F06F"/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Proprietario  </w:t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sym w:font="Wingdings" w:char="F06F"/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Legale rappresentante   </w:t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sym w:font="Wingdings" w:char="F0A8"/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Altro ______________</w:t>
      </w:r>
    </w:p>
    <w:p w14:paraId="5B7A8CAB" w14:textId="77777777" w:rsidR="00A9704A" w:rsidRPr="0037156D" w:rsidRDefault="00A9704A" w:rsidP="00A9704A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>della Ditta / Ente :</w:t>
      </w:r>
    </w:p>
    <w:p w14:paraId="07736759" w14:textId="77777777" w:rsidR="00A9704A" w:rsidRPr="0037156D" w:rsidRDefault="00A9704A" w:rsidP="00A9704A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>Ragione Sociale:……………………….……………………………………………………………………………………</w:t>
      </w:r>
    </w:p>
    <w:p w14:paraId="71507208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14:paraId="36339FA8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>Partita I.V.A. / C.F.): ………………………………………….…………………</w:t>
      </w:r>
    </w:p>
    <w:p w14:paraId="7580C885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68998402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>con sede legale nel Comune di ………………………..……………..……………..…………. Provincia ……….….</w:t>
      </w:r>
    </w:p>
    <w:p w14:paraId="646A3DEE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5AD6C14E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Via/Piazza …………………………………………..…………………………    N°………..…   C.A.P ………….…..… </w:t>
      </w:r>
    </w:p>
    <w:p w14:paraId="7BC2B21C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7737E823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>Tel ………..…………………………  fax …………………………………..</w:t>
      </w:r>
    </w:p>
    <w:p w14:paraId="36D16C3E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1B326529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>e-mail…………………………………………..……..@.............................................................................................</w:t>
      </w:r>
    </w:p>
    <w:p w14:paraId="775F992D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298457E6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Con sede operativa nel Comune di  Ferentino –Fr-</w:t>
      </w: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552CD278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it-IT"/>
        </w:rPr>
      </w:pPr>
      <w:r w:rsidRPr="0037156D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</w:t>
      </w:r>
    </w:p>
    <w:p w14:paraId="33931D1C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>in Via/Piazza .………………………………………………………...…………   N°……….… int. ……………………..</w:t>
      </w:r>
    </w:p>
    <w:p w14:paraId="2DD09B02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6D75B6B" w14:textId="77777777" w:rsidR="00A9704A" w:rsidRPr="0037156D" w:rsidRDefault="00A9704A" w:rsidP="00A9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7156D">
        <w:rPr>
          <w:rFonts w:ascii="Times New Roman" w:eastAsia="Times New Roman" w:hAnsi="Times New Roman" w:cs="Times New Roman"/>
          <w:sz w:val="20"/>
          <w:szCs w:val="20"/>
          <w:lang w:eastAsia="it-IT"/>
        </w:rPr>
        <w:t>Tel ………..……………….…….  Cell. ……………………………  fax …………………………………………………</w:t>
      </w:r>
    </w:p>
    <w:p w14:paraId="7EDADA7B" w14:textId="77777777" w:rsidR="00A9704A" w:rsidRPr="0037156D" w:rsidRDefault="00A9704A" w:rsidP="00A97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2CFC8CE2" w14:textId="77777777" w:rsidR="00A9704A" w:rsidRPr="0037156D" w:rsidRDefault="00A9704A" w:rsidP="00A9704A">
      <w:pPr>
        <w:suppressAutoHyphens/>
        <w:spacing w:after="0" w:line="240" w:lineRule="auto"/>
        <w:jc w:val="center"/>
        <w:rPr>
          <w:rFonts w:ascii="Times New Roman" w:eastAsia="Bookdings" w:hAnsi="Times New Roman" w:cs="Times New Roman"/>
          <w:b/>
          <w:sz w:val="20"/>
          <w:szCs w:val="20"/>
          <w:lang w:eastAsia="zh-CN"/>
        </w:rPr>
      </w:pPr>
    </w:p>
    <w:p w14:paraId="6FB578AA" w14:textId="77777777" w:rsidR="00A9704A" w:rsidRPr="0037156D" w:rsidRDefault="00A9704A" w:rsidP="00A9704A">
      <w:pPr>
        <w:suppressAutoHyphens/>
        <w:spacing w:after="0" w:line="240" w:lineRule="auto"/>
        <w:jc w:val="center"/>
        <w:rPr>
          <w:rFonts w:ascii="Times New Roman" w:eastAsia="Bookdings" w:hAnsi="Times New Roman" w:cs="Times New Roman"/>
          <w:sz w:val="20"/>
          <w:szCs w:val="20"/>
          <w:lang w:eastAsia="zh-CN"/>
        </w:rPr>
      </w:pPr>
      <w:r w:rsidRPr="0037156D">
        <w:rPr>
          <w:rFonts w:ascii="Times New Roman" w:eastAsia="Bookdings" w:hAnsi="Times New Roman" w:cs="Times New Roman"/>
          <w:b/>
          <w:sz w:val="20"/>
          <w:szCs w:val="20"/>
          <w:lang w:eastAsia="zh-CN"/>
        </w:rPr>
        <w:t>CHIEDE</w:t>
      </w:r>
    </w:p>
    <w:p w14:paraId="1FE3054D" w14:textId="77777777" w:rsidR="00A9704A" w:rsidRPr="0037156D" w:rsidRDefault="00A9704A" w:rsidP="00A9704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ymbol" w:hAnsi="Times New Roman" w:cs="Times New Roman"/>
          <w:b/>
          <w:sz w:val="20"/>
          <w:szCs w:val="20"/>
          <w:lang w:eastAsia="zh-CN"/>
        </w:rPr>
      </w:pPr>
      <w:r w:rsidRPr="0037156D">
        <w:rPr>
          <w:rFonts w:ascii="Times New Roman" w:eastAsia="Bookdings" w:hAnsi="Times New Roman" w:cs="Times New Roman"/>
          <w:sz w:val="20"/>
          <w:szCs w:val="20"/>
          <w:lang w:eastAsia="zh-CN"/>
        </w:rPr>
        <w:t>il rilascio dell’</w:t>
      </w:r>
      <w:r w:rsidRPr="0037156D">
        <w:rPr>
          <w:rFonts w:ascii="Times New Roman" w:eastAsia="Bookdings" w:hAnsi="Times New Roman" w:cs="Times New Roman"/>
          <w:b/>
          <w:sz w:val="20"/>
          <w:szCs w:val="20"/>
          <w:lang w:eastAsia="zh-CN"/>
        </w:rPr>
        <w:t>autorizzazione</w:t>
      </w:r>
      <w:r w:rsidRPr="0037156D">
        <w:rPr>
          <w:rFonts w:ascii="Times New Roman" w:eastAsia="Bookdings" w:hAnsi="Times New Roman" w:cs="Times New Roman"/>
          <w:sz w:val="20"/>
          <w:szCs w:val="20"/>
          <w:lang w:eastAsia="zh-CN"/>
        </w:rPr>
        <w:t xml:space="preserve"> per l’installazione di </w:t>
      </w:r>
    </w:p>
    <w:p w14:paraId="634F120B" w14:textId="77777777" w:rsidR="00A9704A" w:rsidRPr="0037156D" w:rsidRDefault="00A9704A" w:rsidP="00611944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Symbol" w:hAnsi="Times New Roman" w:cs="Times New Roman"/>
          <w:b/>
          <w:sz w:val="20"/>
          <w:szCs w:val="20"/>
          <w:lang w:eastAsia="zh-CN"/>
        </w:rPr>
      </w:pPr>
      <w:r w:rsidRPr="0037156D">
        <w:rPr>
          <w:rFonts w:ascii="Times New Roman" w:eastAsia="Bookdings" w:hAnsi="Times New Roman" w:cs="Times New Roman"/>
          <w:sz w:val="20"/>
          <w:szCs w:val="20"/>
          <w:lang w:eastAsia="zh-CN"/>
        </w:rPr>
        <w:t xml:space="preserve">insegna        </w:t>
      </w:r>
      <w:r w:rsidRPr="0037156D">
        <w:rPr>
          <w:rFonts w:ascii="Times New Roman" w:eastAsia="Bookdings" w:hAnsi="Times New Roman" w:cs="Times New Roman"/>
          <w:sz w:val="20"/>
          <w:szCs w:val="20"/>
          <w:lang w:eastAsia="zh-CN"/>
        </w:rPr>
        <w:tab/>
      </w:r>
      <w:r w:rsidRPr="0037156D">
        <w:rPr>
          <w:rFonts w:ascii="Times New Roman" w:eastAsia="Bookdings" w:hAnsi="Times New Roman" w:cs="Times New Roman"/>
          <w:sz w:val="20"/>
          <w:szCs w:val="20"/>
          <w:lang w:eastAsia="zh-CN"/>
        </w:rPr>
        <w:tab/>
        <w:t>n. ______</w:t>
      </w:r>
    </w:p>
    <w:p w14:paraId="6B741D3D" w14:textId="77777777" w:rsidR="00A9704A" w:rsidRPr="0037156D" w:rsidRDefault="00A9704A" w:rsidP="00611944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Symbol" w:hAnsi="Times New Roman" w:cs="Times New Roman"/>
          <w:b/>
          <w:sz w:val="20"/>
          <w:szCs w:val="20"/>
          <w:lang w:eastAsia="zh-CN"/>
        </w:rPr>
      </w:pPr>
      <w:r w:rsidRPr="0037156D">
        <w:rPr>
          <w:rFonts w:ascii="Times New Roman" w:eastAsia="Bookdings" w:hAnsi="Times New Roman" w:cs="Times New Roman"/>
          <w:sz w:val="20"/>
          <w:szCs w:val="20"/>
          <w:lang w:eastAsia="zh-CN"/>
        </w:rPr>
        <w:t xml:space="preserve">cartello        </w:t>
      </w:r>
      <w:r w:rsidRPr="0037156D">
        <w:rPr>
          <w:rFonts w:ascii="Times New Roman" w:eastAsia="Bookdings" w:hAnsi="Times New Roman" w:cs="Times New Roman"/>
          <w:sz w:val="20"/>
          <w:szCs w:val="20"/>
          <w:lang w:eastAsia="zh-CN"/>
        </w:rPr>
        <w:tab/>
      </w:r>
      <w:r w:rsidRPr="0037156D">
        <w:rPr>
          <w:rFonts w:ascii="Times New Roman" w:eastAsia="Bookdings" w:hAnsi="Times New Roman" w:cs="Times New Roman"/>
          <w:sz w:val="20"/>
          <w:szCs w:val="20"/>
          <w:lang w:eastAsia="zh-CN"/>
        </w:rPr>
        <w:tab/>
        <w:t>n. ______</w:t>
      </w:r>
    </w:p>
    <w:p w14:paraId="6092A6EB" w14:textId="77777777" w:rsidR="00A9704A" w:rsidRPr="0037156D" w:rsidRDefault="00A9704A" w:rsidP="00611944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Symbol" w:hAnsi="Times New Roman" w:cs="Times New Roman"/>
          <w:b/>
          <w:sz w:val="20"/>
          <w:szCs w:val="20"/>
          <w:lang w:eastAsia="zh-CN"/>
        </w:rPr>
      </w:pPr>
      <w:r w:rsidRPr="0037156D">
        <w:rPr>
          <w:rFonts w:ascii="Times New Roman" w:eastAsia="Bookdings" w:hAnsi="Times New Roman" w:cs="Times New Roman"/>
          <w:sz w:val="20"/>
          <w:szCs w:val="20"/>
          <w:lang w:eastAsia="zh-CN"/>
        </w:rPr>
        <w:t xml:space="preserve">preinsegna   </w:t>
      </w:r>
      <w:r w:rsidRPr="0037156D">
        <w:rPr>
          <w:rFonts w:ascii="Times New Roman" w:eastAsia="Bookdings" w:hAnsi="Times New Roman" w:cs="Times New Roman"/>
          <w:sz w:val="20"/>
          <w:szCs w:val="20"/>
          <w:lang w:eastAsia="zh-CN"/>
        </w:rPr>
        <w:tab/>
      </w:r>
      <w:r w:rsidRPr="0037156D">
        <w:rPr>
          <w:rFonts w:ascii="Times New Roman" w:eastAsia="Bookdings" w:hAnsi="Times New Roman" w:cs="Times New Roman"/>
          <w:sz w:val="20"/>
          <w:szCs w:val="20"/>
          <w:lang w:eastAsia="zh-CN"/>
        </w:rPr>
        <w:tab/>
        <w:t>n. ______</w:t>
      </w:r>
    </w:p>
    <w:p w14:paraId="751A65A7" w14:textId="77777777" w:rsidR="00A9704A" w:rsidRPr="0037156D" w:rsidRDefault="00A9704A" w:rsidP="00611944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Symbol" w:hAnsi="Times New Roman" w:cs="Times New Roman"/>
          <w:b/>
          <w:sz w:val="20"/>
          <w:szCs w:val="20"/>
          <w:lang w:eastAsia="zh-CN"/>
        </w:rPr>
      </w:pPr>
      <w:r w:rsidRPr="0037156D">
        <w:rPr>
          <w:rFonts w:ascii="Times New Roman" w:eastAsia="Bookdings" w:hAnsi="Times New Roman" w:cs="Times New Roman"/>
          <w:sz w:val="20"/>
          <w:szCs w:val="20"/>
          <w:lang w:eastAsia="zh-CN"/>
        </w:rPr>
        <w:t xml:space="preserve">altri mezzi pubblicitari </w:t>
      </w:r>
      <w:r w:rsidRPr="0037156D">
        <w:rPr>
          <w:rFonts w:ascii="Times New Roman" w:eastAsia="Bookdings" w:hAnsi="Times New Roman" w:cs="Times New Roman"/>
          <w:sz w:val="20"/>
          <w:szCs w:val="20"/>
          <w:lang w:eastAsia="zh-CN"/>
        </w:rPr>
        <w:tab/>
        <w:t>n. ______</w:t>
      </w:r>
    </w:p>
    <w:p w14:paraId="10BAA12C" w14:textId="77777777" w:rsidR="00A9704A" w:rsidRPr="0037156D" w:rsidRDefault="00A9704A" w:rsidP="00A9704A">
      <w:pPr>
        <w:suppressAutoHyphens/>
        <w:spacing w:after="0" w:line="240" w:lineRule="auto"/>
        <w:ind w:left="720"/>
        <w:jc w:val="both"/>
        <w:rPr>
          <w:rFonts w:ascii="Times New Roman" w:eastAsia="Symbol" w:hAnsi="Times New Roman" w:cs="Times New Roman"/>
          <w:b/>
          <w:sz w:val="16"/>
          <w:szCs w:val="16"/>
          <w:lang w:eastAsia="zh-CN"/>
        </w:rPr>
      </w:pPr>
    </w:p>
    <w:p w14:paraId="62C5BEDE" w14:textId="77777777" w:rsidR="00A9704A" w:rsidRPr="0037156D" w:rsidRDefault="00A9704A" w:rsidP="00A9704A">
      <w:pPr>
        <w:suppressAutoHyphens/>
        <w:spacing w:after="0" w:line="240" w:lineRule="auto"/>
        <w:jc w:val="both"/>
        <w:rPr>
          <w:rFonts w:ascii="Times New Roman" w:eastAsia="Symbol" w:hAnsi="Times New Roman" w:cs="Times New Roman"/>
          <w:sz w:val="20"/>
          <w:szCs w:val="20"/>
          <w:lang w:eastAsia="zh-CN"/>
        </w:rPr>
      </w:pPr>
      <w:r w:rsidRPr="0037156D">
        <w:rPr>
          <w:rFonts w:ascii="Times New Roman" w:eastAsia="Symbol" w:hAnsi="Times New Roman" w:cs="Times New Roman"/>
          <w:sz w:val="20"/>
          <w:szCs w:val="20"/>
          <w:lang w:eastAsia="zh-CN"/>
        </w:rPr>
        <w:lastRenderedPageBreak/>
        <w:t xml:space="preserve"> secondo quanto di seguito riportato</w:t>
      </w:r>
    </w:p>
    <w:p w14:paraId="57383917" w14:textId="77777777" w:rsidR="00A9704A" w:rsidRPr="00A9704A" w:rsidRDefault="00A9704A" w:rsidP="00A9704A">
      <w:pPr>
        <w:suppressAutoHyphens/>
        <w:spacing w:after="0" w:line="240" w:lineRule="auto"/>
        <w:jc w:val="both"/>
        <w:rPr>
          <w:rFonts w:ascii="Times New Roman" w:eastAsia="Symbol" w:hAnsi="Times New Roman" w:cs="Symbol"/>
          <w:b/>
          <w:sz w:val="20"/>
          <w:szCs w:val="20"/>
          <w:lang w:eastAsia="zh-CN"/>
        </w:rPr>
      </w:pPr>
    </w:p>
    <w:p w14:paraId="22F31D85" w14:textId="77777777" w:rsidR="00871BFB" w:rsidRDefault="00871BFB" w:rsidP="00A9704A">
      <w:pPr>
        <w:suppressAutoHyphens/>
        <w:spacing w:after="0" w:line="240" w:lineRule="auto"/>
        <w:jc w:val="both"/>
        <w:rPr>
          <w:rFonts w:ascii="Times New Roman" w:eastAsia="Symbol" w:hAnsi="Times New Roman" w:cs="Symbol"/>
          <w:b/>
          <w:sz w:val="20"/>
          <w:szCs w:val="20"/>
          <w:lang w:eastAsia="zh-CN"/>
        </w:rPr>
      </w:pPr>
    </w:p>
    <w:p w14:paraId="63C03BF3" w14:textId="77777777" w:rsidR="00871BFB" w:rsidRDefault="00871BFB" w:rsidP="00A9704A">
      <w:pPr>
        <w:suppressAutoHyphens/>
        <w:spacing w:after="0" w:line="240" w:lineRule="auto"/>
        <w:jc w:val="both"/>
        <w:rPr>
          <w:rFonts w:ascii="Times New Roman" w:eastAsia="Symbol" w:hAnsi="Times New Roman" w:cs="Symbol"/>
          <w:b/>
          <w:sz w:val="20"/>
          <w:szCs w:val="20"/>
          <w:lang w:eastAsia="zh-CN"/>
        </w:rPr>
      </w:pPr>
    </w:p>
    <w:p w14:paraId="60C8C1CD" w14:textId="77777777" w:rsidR="00871BFB" w:rsidRPr="0037156D" w:rsidRDefault="00871BFB" w:rsidP="00A9704A">
      <w:pPr>
        <w:suppressAutoHyphens/>
        <w:spacing w:after="0" w:line="240" w:lineRule="auto"/>
        <w:jc w:val="both"/>
        <w:rPr>
          <w:rFonts w:ascii="Times New Roman" w:eastAsia="Symbol" w:hAnsi="Times New Roman" w:cs="Times New Roman"/>
          <w:b/>
          <w:sz w:val="20"/>
          <w:szCs w:val="20"/>
          <w:lang w:eastAsia="zh-CN"/>
        </w:rPr>
      </w:pPr>
    </w:p>
    <w:p w14:paraId="10BFBE3A" w14:textId="77777777" w:rsidR="00A9704A" w:rsidRPr="0037156D" w:rsidRDefault="00A9704A" w:rsidP="00A9704A">
      <w:pPr>
        <w:suppressAutoHyphens/>
        <w:spacing w:after="0" w:line="240" w:lineRule="auto"/>
        <w:jc w:val="both"/>
        <w:rPr>
          <w:rFonts w:ascii="Times New Roman" w:eastAsia="Symbol" w:hAnsi="Times New Roman" w:cs="Times New Roman"/>
          <w:sz w:val="20"/>
          <w:szCs w:val="20"/>
          <w:lang w:eastAsia="zh-CN"/>
        </w:rPr>
      </w:pPr>
      <w:r w:rsidRPr="0037156D">
        <w:rPr>
          <w:rFonts w:ascii="Times New Roman" w:eastAsia="Symbol" w:hAnsi="Times New Roman" w:cs="Times New Roman"/>
          <w:b/>
          <w:sz w:val="20"/>
          <w:szCs w:val="20"/>
          <w:lang w:eastAsia="zh-CN"/>
        </w:rPr>
        <w:t>LOCALIZZATI IN VIA</w:t>
      </w:r>
      <w:r w:rsidRPr="0037156D">
        <w:rPr>
          <w:rFonts w:ascii="Times New Roman" w:eastAsia="Symbol" w:hAnsi="Times New Roman" w:cs="Times New Roman"/>
          <w:sz w:val="20"/>
          <w:szCs w:val="20"/>
          <w:lang w:eastAsia="zh-CN"/>
        </w:rPr>
        <w:t xml:space="preserve"> __________________________________________________</w:t>
      </w:r>
      <w:r w:rsidR="002439B0" w:rsidRPr="0037156D">
        <w:rPr>
          <w:rFonts w:ascii="Times New Roman" w:eastAsia="Symbol" w:hAnsi="Times New Roman" w:cs="Times New Roman"/>
          <w:sz w:val="20"/>
          <w:szCs w:val="20"/>
          <w:lang w:eastAsia="zh-CN"/>
        </w:rPr>
        <w:t>_______</w:t>
      </w:r>
      <w:r w:rsidRPr="0037156D">
        <w:rPr>
          <w:rFonts w:ascii="Times New Roman" w:eastAsia="Symbol" w:hAnsi="Times New Roman" w:cs="Times New Roman"/>
          <w:sz w:val="20"/>
          <w:szCs w:val="20"/>
          <w:lang w:eastAsia="zh-CN"/>
        </w:rPr>
        <w:t xml:space="preserve">___ </w:t>
      </w:r>
      <w:r w:rsidRPr="0037156D">
        <w:rPr>
          <w:rFonts w:ascii="Times New Roman" w:eastAsia="Symbol" w:hAnsi="Times New Roman" w:cs="Times New Roman"/>
          <w:b/>
          <w:sz w:val="20"/>
          <w:szCs w:val="20"/>
          <w:lang w:eastAsia="zh-CN"/>
        </w:rPr>
        <w:t>N.</w:t>
      </w:r>
      <w:r w:rsidRPr="0037156D">
        <w:rPr>
          <w:rFonts w:ascii="Times New Roman" w:eastAsia="Symbol" w:hAnsi="Times New Roman" w:cs="Times New Roman"/>
          <w:sz w:val="20"/>
          <w:szCs w:val="20"/>
          <w:lang w:eastAsia="zh-CN"/>
        </w:rPr>
        <w:t xml:space="preserve"> ____</w:t>
      </w:r>
      <w:r w:rsidR="002439B0" w:rsidRPr="0037156D">
        <w:rPr>
          <w:rFonts w:ascii="Times New Roman" w:eastAsia="Symbol" w:hAnsi="Times New Roman" w:cs="Times New Roman"/>
          <w:sz w:val="20"/>
          <w:szCs w:val="20"/>
          <w:lang w:eastAsia="zh-CN"/>
        </w:rPr>
        <w:t>______</w:t>
      </w:r>
      <w:r w:rsidRPr="0037156D">
        <w:rPr>
          <w:rFonts w:ascii="Times New Roman" w:eastAsia="Symbol" w:hAnsi="Times New Roman" w:cs="Times New Roman"/>
          <w:sz w:val="20"/>
          <w:szCs w:val="20"/>
          <w:lang w:eastAsia="zh-CN"/>
        </w:rPr>
        <w:t>___</w:t>
      </w:r>
    </w:p>
    <w:p w14:paraId="26F16800" w14:textId="77777777" w:rsidR="00611944" w:rsidRPr="0037156D" w:rsidRDefault="00611944" w:rsidP="002439B0">
      <w:pPr>
        <w:suppressAutoHyphens/>
        <w:spacing w:after="0" w:line="240" w:lineRule="auto"/>
        <w:jc w:val="both"/>
        <w:rPr>
          <w:rFonts w:ascii="Times New Roman" w:eastAsia="Bookdings" w:hAnsi="Times New Roman" w:cs="Times New Roman"/>
          <w:sz w:val="16"/>
          <w:szCs w:val="16"/>
          <w:lang w:eastAsia="zh-CN"/>
        </w:rPr>
      </w:pPr>
    </w:p>
    <w:p w14:paraId="162F92EE" w14:textId="77777777" w:rsidR="002439B0" w:rsidRPr="0037156D" w:rsidRDefault="002439B0" w:rsidP="002439B0">
      <w:pPr>
        <w:suppressAutoHyphens/>
        <w:spacing w:after="0" w:line="240" w:lineRule="auto"/>
        <w:jc w:val="both"/>
        <w:rPr>
          <w:rFonts w:ascii="Times New Roman" w:eastAsia="Bookdings" w:hAnsi="Times New Roman" w:cs="Times New Roman"/>
          <w:i/>
          <w:lang w:eastAsia="zh-CN"/>
        </w:rPr>
      </w:pPr>
      <w:r w:rsidRPr="0037156D">
        <w:rPr>
          <w:rFonts w:ascii="Times New Roman" w:eastAsia="Bookdings" w:hAnsi="Times New Roman" w:cs="Times New Roman"/>
          <w:lang w:eastAsia="zh-CN"/>
        </w:rPr>
        <w:t xml:space="preserve">Gli impianti di cui si chiede l’installazione rientrano nelle seguenti tipologie </w:t>
      </w:r>
      <w:r w:rsidRPr="0037156D">
        <w:rPr>
          <w:rFonts w:ascii="Times New Roman" w:eastAsia="Bookdings" w:hAnsi="Times New Roman" w:cs="Times New Roman"/>
          <w:i/>
          <w:lang w:eastAsia="zh-CN"/>
        </w:rPr>
        <w:t>(Nel caso di una pluralità di impianti della stessa tipologia, utilizzare più fogli della stessa pagina).</w:t>
      </w:r>
    </w:p>
    <w:p w14:paraId="3A248084" w14:textId="77777777" w:rsidR="003C00C7" w:rsidRPr="0037156D" w:rsidRDefault="003C00C7" w:rsidP="002439B0">
      <w:pPr>
        <w:suppressAutoHyphens/>
        <w:spacing w:after="0" w:line="240" w:lineRule="auto"/>
        <w:jc w:val="both"/>
        <w:rPr>
          <w:rFonts w:ascii="Times New Roman" w:eastAsia="Bookdings" w:hAnsi="Times New Roman" w:cs="Times New Roman"/>
          <w:i/>
          <w:lang w:eastAsia="zh-CN"/>
        </w:rPr>
      </w:pPr>
    </w:p>
    <w:p w14:paraId="25630971" w14:textId="77777777" w:rsidR="002439B0" w:rsidRPr="0037156D" w:rsidRDefault="002439B0" w:rsidP="002439B0">
      <w:pPr>
        <w:pStyle w:val="Paragrafoelenco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7156D">
        <w:rPr>
          <w:rFonts w:ascii="Times New Roman" w:eastAsia="Bookdings" w:hAnsi="Times New Roman" w:cs="Times New Roman"/>
          <w:b/>
          <w:lang w:eastAsia="zh-CN"/>
        </w:rPr>
        <w:t>INSEGNA FRONTALE (o PITTURATA SU MURO)</w:t>
      </w:r>
    </w:p>
    <w:tbl>
      <w:tblPr>
        <w:tblpPr w:leftFromText="141" w:rightFromText="141" w:vertAnchor="text" w:horzAnchor="margin" w:tblpXSpec="center" w:tblpY="114"/>
        <w:tblW w:w="102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1285"/>
        <w:gridCol w:w="427"/>
        <w:gridCol w:w="1145"/>
        <w:gridCol w:w="428"/>
        <w:gridCol w:w="1145"/>
        <w:gridCol w:w="434"/>
        <w:gridCol w:w="1288"/>
        <w:gridCol w:w="428"/>
        <w:gridCol w:w="1145"/>
        <w:gridCol w:w="428"/>
        <w:gridCol w:w="1145"/>
        <w:gridCol w:w="440"/>
        <w:gridCol w:w="11"/>
      </w:tblGrid>
      <w:tr w:rsidR="002439B0" w:rsidRPr="0037156D" w14:paraId="458A2781" w14:textId="77777777" w:rsidTr="002439B0">
        <w:trPr>
          <w:trHeight w:val="462"/>
        </w:trPr>
        <w:tc>
          <w:tcPr>
            <w:tcW w:w="499" w:type="dxa"/>
          </w:tcPr>
          <w:p w14:paraId="636E0472" w14:textId="77777777" w:rsidR="002439B0" w:rsidRPr="0037156D" w:rsidRDefault="002439B0" w:rsidP="002439B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66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0EAD85CC" w14:textId="77777777" w:rsidR="002439B0" w:rsidRPr="0037156D" w:rsidRDefault="002439B0" w:rsidP="002439B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b/>
                <w:lang w:eastAsia="zh-CN"/>
              </w:rPr>
              <w:t>1)</w:t>
            </w:r>
            <w:r w:rsidRPr="0037156D">
              <w:rPr>
                <w:rFonts w:ascii="Times New Roman" w:eastAsia="Bookdings" w:hAnsi="Times New Roman" w:cs="Times New Roman"/>
                <w:lang w:eastAsia="zh-CN"/>
              </w:rPr>
              <w:t xml:space="preserve">         base                  altezza                spessore</w:t>
            </w:r>
          </w:p>
        </w:tc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F2AAAB" w14:textId="77777777" w:rsidR="002439B0" w:rsidRPr="0037156D" w:rsidRDefault="002439B0" w:rsidP="002439B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b/>
                <w:lang w:eastAsia="zh-CN"/>
              </w:rPr>
              <w:t>2)</w:t>
            </w:r>
            <w:r w:rsidRPr="0037156D">
              <w:rPr>
                <w:rFonts w:ascii="Times New Roman" w:eastAsia="Bookdings" w:hAnsi="Times New Roman" w:cs="Times New Roman"/>
                <w:lang w:eastAsia="zh-CN"/>
              </w:rPr>
              <w:t xml:space="preserve">         base                  altezza                spessore</w:t>
            </w:r>
          </w:p>
        </w:tc>
      </w:tr>
      <w:tr w:rsidR="002439B0" w:rsidRPr="0037156D" w14:paraId="7C8990DF" w14:textId="77777777" w:rsidTr="002439B0">
        <w:trPr>
          <w:trHeight w:val="462"/>
        </w:trPr>
        <w:tc>
          <w:tcPr>
            <w:tcW w:w="499" w:type="dxa"/>
          </w:tcPr>
          <w:p w14:paraId="601A6158" w14:textId="77777777" w:rsidR="002439B0" w:rsidRPr="0037156D" w:rsidRDefault="002439B0" w:rsidP="002439B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66" w:type="dxa"/>
            <w:gridSpan w:val="6"/>
            <w:tcBorders>
              <w:left w:val="single" w:sz="4" w:space="0" w:color="000000"/>
            </w:tcBorders>
          </w:tcPr>
          <w:p w14:paraId="6F1552DE" w14:textId="77777777" w:rsidR="002439B0" w:rsidRPr="0037156D" w:rsidRDefault="002439B0" w:rsidP="002439B0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cm _________ x cm _________ x cm ___________</w:t>
            </w:r>
          </w:p>
        </w:tc>
        <w:tc>
          <w:tcPr>
            <w:tcW w:w="4882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2019100D" w14:textId="77777777" w:rsidR="002439B0" w:rsidRPr="0037156D" w:rsidRDefault="002439B0" w:rsidP="002439B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cm _________ x cm _________ x cm ___________</w:t>
            </w:r>
          </w:p>
        </w:tc>
      </w:tr>
      <w:tr w:rsidR="002439B0" w:rsidRPr="0037156D" w14:paraId="01E55992" w14:textId="77777777" w:rsidTr="002439B0">
        <w:trPr>
          <w:gridAfter w:val="1"/>
          <w:wAfter w:w="11" w:type="dxa"/>
          <w:trHeight w:val="586"/>
        </w:trPr>
        <w:tc>
          <w:tcPr>
            <w:tcW w:w="499" w:type="dxa"/>
          </w:tcPr>
          <w:p w14:paraId="4487A629" w14:textId="77777777" w:rsidR="002439B0" w:rsidRPr="0037156D" w:rsidRDefault="002439B0" w:rsidP="002439B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E4325" w14:textId="77777777" w:rsidR="002439B0" w:rsidRPr="0037156D" w:rsidRDefault="002439B0" w:rsidP="002439B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opaca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</w:tcBorders>
          </w:tcPr>
          <w:p w14:paraId="0F62AA87" w14:textId="77777777" w:rsidR="002439B0" w:rsidRPr="0037156D" w:rsidRDefault="002439B0" w:rsidP="002439B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5734A67A" w14:textId="77777777" w:rsidR="002439B0" w:rsidRPr="0037156D" w:rsidRDefault="002439B0" w:rsidP="002439B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luminosa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</w:tcBorders>
          </w:tcPr>
          <w:p w14:paraId="19E38152" w14:textId="77777777" w:rsidR="002439B0" w:rsidRPr="0037156D" w:rsidRDefault="002439B0" w:rsidP="002439B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47E4E8F3" w14:textId="77777777" w:rsidR="002439B0" w:rsidRPr="0037156D" w:rsidRDefault="002439B0" w:rsidP="002439B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illuminata</w:t>
            </w:r>
          </w:p>
        </w:tc>
        <w:tc>
          <w:tcPr>
            <w:tcW w:w="431" w:type="dxa"/>
            <w:tcBorders>
              <w:top w:val="single" w:sz="4" w:space="0" w:color="000000"/>
              <w:bottom w:val="single" w:sz="4" w:space="0" w:color="000000"/>
            </w:tcBorders>
          </w:tcPr>
          <w:p w14:paraId="33C99B07" w14:textId="77777777" w:rsidR="002439B0" w:rsidRPr="0037156D" w:rsidRDefault="002439B0" w:rsidP="002439B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D32D5" w14:textId="77777777" w:rsidR="002439B0" w:rsidRPr="0037156D" w:rsidRDefault="002439B0" w:rsidP="002439B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opaca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</w:tcBorders>
          </w:tcPr>
          <w:p w14:paraId="24A406AC" w14:textId="77777777" w:rsidR="002439B0" w:rsidRPr="0037156D" w:rsidRDefault="002439B0" w:rsidP="002439B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43A0C089" w14:textId="77777777" w:rsidR="002439B0" w:rsidRPr="0037156D" w:rsidRDefault="002439B0" w:rsidP="002439B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luminosa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</w:tcBorders>
          </w:tcPr>
          <w:p w14:paraId="09072FA0" w14:textId="77777777" w:rsidR="002439B0" w:rsidRPr="0037156D" w:rsidRDefault="002439B0" w:rsidP="002439B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73BAB728" w14:textId="77777777" w:rsidR="002439B0" w:rsidRPr="0037156D" w:rsidRDefault="002439B0" w:rsidP="002439B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illuminata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75E9" w14:textId="77777777" w:rsidR="002439B0" w:rsidRPr="0037156D" w:rsidRDefault="002439B0" w:rsidP="002439B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</w:tr>
    </w:tbl>
    <w:p w14:paraId="56A9D50F" w14:textId="77777777" w:rsidR="002439B0" w:rsidRPr="0037156D" w:rsidRDefault="002439B0">
      <w:pPr>
        <w:rPr>
          <w:rFonts w:ascii="Times New Roman" w:hAnsi="Times New Roman" w:cs="Times New Roman"/>
        </w:rPr>
      </w:pPr>
    </w:p>
    <w:p w14:paraId="4C5F81EF" w14:textId="77777777" w:rsidR="003C00C7" w:rsidRPr="0037156D" w:rsidRDefault="003C00C7" w:rsidP="003C00C7">
      <w:pPr>
        <w:pStyle w:val="Paragrafoelenco"/>
        <w:numPr>
          <w:ilvl w:val="0"/>
          <w:numId w:val="3"/>
        </w:numPr>
        <w:ind w:left="284" w:hanging="284"/>
        <w:rPr>
          <w:rFonts w:ascii="Times New Roman" w:hAnsi="Times New Roman" w:cs="Times New Roman"/>
        </w:rPr>
      </w:pPr>
      <w:r w:rsidRPr="0037156D">
        <w:rPr>
          <w:rFonts w:ascii="Times New Roman" w:eastAsia="Bookdings" w:hAnsi="Times New Roman" w:cs="Times New Roman"/>
          <w:b/>
          <w:lang w:eastAsia="zh-CN"/>
        </w:rPr>
        <w:t>INSEGNA A BANDIERA IN AGGETTO AD UNA COSTRUZIONE</w:t>
      </w:r>
    </w:p>
    <w:tbl>
      <w:tblPr>
        <w:tblpPr w:leftFromText="141" w:rightFromText="141" w:vertAnchor="text" w:horzAnchor="margin" w:tblpX="274" w:tblpY="69"/>
        <w:tblW w:w="97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"/>
        <w:gridCol w:w="438"/>
        <w:gridCol w:w="732"/>
        <w:gridCol w:w="441"/>
        <w:gridCol w:w="439"/>
        <w:gridCol w:w="879"/>
        <w:gridCol w:w="293"/>
        <w:gridCol w:w="553"/>
        <w:gridCol w:w="1209"/>
        <w:gridCol w:w="440"/>
        <w:gridCol w:w="733"/>
        <w:gridCol w:w="440"/>
        <w:gridCol w:w="439"/>
        <w:gridCol w:w="880"/>
        <w:gridCol w:w="292"/>
        <w:gridCol w:w="528"/>
      </w:tblGrid>
      <w:tr w:rsidR="003C00C7" w:rsidRPr="0037156D" w14:paraId="3D6B6029" w14:textId="77777777" w:rsidTr="003C00C7">
        <w:trPr>
          <w:trHeight w:val="418"/>
        </w:trPr>
        <w:tc>
          <w:tcPr>
            <w:tcW w:w="4815" w:type="dxa"/>
            <w:gridSpan w:val="8"/>
            <w:tcBorders>
              <w:top w:val="single" w:sz="4" w:space="0" w:color="auto"/>
              <w:left w:val="single" w:sz="4" w:space="0" w:color="000000"/>
            </w:tcBorders>
          </w:tcPr>
          <w:p w14:paraId="0708845F" w14:textId="77777777" w:rsidR="003C00C7" w:rsidRPr="0037156D" w:rsidRDefault="003C00C7" w:rsidP="003C00C7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b/>
                <w:lang w:eastAsia="zh-CN"/>
              </w:rPr>
              <w:t>1)</w:t>
            </w:r>
            <w:r w:rsidRPr="0037156D">
              <w:rPr>
                <w:rFonts w:ascii="Times New Roman" w:eastAsia="Bookdings" w:hAnsi="Times New Roman" w:cs="Times New Roman"/>
                <w:lang w:eastAsia="zh-CN"/>
              </w:rPr>
              <w:t xml:space="preserve">         base                  altezza                spessore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CADC1E" w14:textId="77777777" w:rsidR="003C00C7" w:rsidRPr="0037156D" w:rsidRDefault="003C00C7" w:rsidP="003C00C7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b/>
                <w:lang w:eastAsia="zh-CN"/>
              </w:rPr>
              <w:t>2)</w:t>
            </w:r>
            <w:r w:rsidRPr="0037156D">
              <w:rPr>
                <w:rFonts w:ascii="Times New Roman" w:eastAsia="Bookdings" w:hAnsi="Times New Roman" w:cs="Times New Roman"/>
                <w:lang w:eastAsia="zh-CN"/>
              </w:rPr>
              <w:t xml:space="preserve">         base                  altezza                spessore</w:t>
            </w:r>
          </w:p>
        </w:tc>
      </w:tr>
      <w:tr w:rsidR="003C00C7" w:rsidRPr="0037156D" w14:paraId="00214F66" w14:textId="77777777" w:rsidTr="003C00C7">
        <w:trPr>
          <w:trHeight w:val="418"/>
        </w:trPr>
        <w:tc>
          <w:tcPr>
            <w:tcW w:w="4815" w:type="dxa"/>
            <w:gridSpan w:val="8"/>
            <w:tcBorders>
              <w:left w:val="single" w:sz="4" w:space="0" w:color="000000"/>
            </w:tcBorders>
          </w:tcPr>
          <w:p w14:paraId="5B54E913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spacing w:after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cm _________ x cm _________ x cm ___________</w:t>
            </w:r>
          </w:p>
        </w:tc>
        <w:tc>
          <w:tcPr>
            <w:tcW w:w="4961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637E521F" w14:textId="77777777" w:rsidR="003C00C7" w:rsidRPr="0037156D" w:rsidRDefault="003C00C7" w:rsidP="003C00C7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cm _________ x cm _________ x cm ___________</w:t>
            </w:r>
          </w:p>
        </w:tc>
      </w:tr>
      <w:tr w:rsidR="003C00C7" w:rsidRPr="0037156D" w14:paraId="0DB45CDB" w14:textId="77777777" w:rsidTr="003C00C7">
        <w:trPr>
          <w:cantSplit/>
          <w:trHeight w:val="530"/>
        </w:trPr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</w:tcPr>
          <w:p w14:paraId="18EFB142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 xml:space="preserve">orizzontale </w:t>
            </w:r>
          </w:p>
        </w:tc>
        <w:tc>
          <w:tcPr>
            <w:tcW w:w="732" w:type="dxa"/>
            <w:tcBorders>
              <w:top w:val="single" w:sz="4" w:space="0" w:color="000000"/>
              <w:bottom w:val="dashed" w:sz="4" w:space="0" w:color="000000"/>
            </w:tcBorders>
          </w:tcPr>
          <w:p w14:paraId="3E6FE31B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dotted" w:sz="4" w:space="0" w:color="000000"/>
              <w:bottom w:val="dashed" w:sz="4" w:space="0" w:color="000000"/>
            </w:tcBorders>
          </w:tcPr>
          <w:p w14:paraId="65685882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verticale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bottom w:val="dashed" w:sz="4" w:space="0" w:color="000000"/>
            </w:tcBorders>
          </w:tcPr>
          <w:p w14:paraId="6F184D23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  <w:r w:rsidRPr="0037156D">
              <w:rPr>
                <w:rFonts w:ascii="Times New Roman" w:hAnsi="Times New Roman" w:cs="Times New Roman"/>
                <w:sz w:val="32"/>
                <w:lang w:eastAsia="zh-CN"/>
              </w:rPr>
              <w:t xml:space="preserve"> 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</w:tcPr>
          <w:p w14:paraId="125436B9" w14:textId="77777777" w:rsidR="003C00C7" w:rsidRPr="0037156D" w:rsidRDefault="003C00C7" w:rsidP="003C00C7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 xml:space="preserve">orizzontale </w:t>
            </w:r>
          </w:p>
        </w:tc>
        <w:tc>
          <w:tcPr>
            <w:tcW w:w="733" w:type="dxa"/>
            <w:tcBorders>
              <w:top w:val="single" w:sz="4" w:space="0" w:color="000000"/>
              <w:bottom w:val="dashed" w:sz="4" w:space="0" w:color="000000"/>
            </w:tcBorders>
          </w:tcPr>
          <w:p w14:paraId="43C40630" w14:textId="77777777" w:rsidR="003C00C7" w:rsidRPr="0037156D" w:rsidRDefault="003C00C7" w:rsidP="003C00C7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dotted" w:sz="4" w:space="0" w:color="000000"/>
              <w:bottom w:val="dashed" w:sz="4" w:space="0" w:color="000000"/>
            </w:tcBorders>
          </w:tcPr>
          <w:p w14:paraId="522E3501" w14:textId="77777777" w:rsidR="003C00C7" w:rsidRPr="0037156D" w:rsidRDefault="003C00C7" w:rsidP="003C00C7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verticale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B451D6" w14:textId="77777777" w:rsidR="003C00C7" w:rsidRPr="0037156D" w:rsidRDefault="003C00C7" w:rsidP="003C00C7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  <w:r w:rsidRPr="0037156D">
              <w:rPr>
                <w:rFonts w:ascii="Times New Roman" w:hAnsi="Times New Roman" w:cs="Times New Roman"/>
                <w:sz w:val="32"/>
                <w:lang w:eastAsia="zh-CN"/>
              </w:rPr>
              <w:t xml:space="preserve"> </w:t>
            </w:r>
          </w:p>
        </w:tc>
      </w:tr>
      <w:tr w:rsidR="003C00C7" w:rsidRPr="0037156D" w14:paraId="5ADD9487" w14:textId="77777777" w:rsidTr="003C00C7">
        <w:trPr>
          <w:cantSplit/>
          <w:trHeight w:val="544"/>
        </w:trPr>
        <w:tc>
          <w:tcPr>
            <w:tcW w:w="1478" w:type="dxa"/>
            <w:gridSpan w:val="2"/>
            <w:tcBorders>
              <w:top w:val="dashed" w:sz="4" w:space="0" w:color="000000"/>
              <w:left w:val="single" w:sz="4" w:space="0" w:color="000000"/>
            </w:tcBorders>
          </w:tcPr>
          <w:p w14:paraId="5B5AF66E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sede</w:t>
            </w:r>
          </w:p>
        </w:tc>
        <w:tc>
          <w:tcPr>
            <w:tcW w:w="732" w:type="dxa"/>
            <w:tcBorders>
              <w:top w:val="dashed" w:sz="4" w:space="0" w:color="000000"/>
            </w:tcBorders>
          </w:tcPr>
          <w:p w14:paraId="4BACAEA1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759" w:type="dxa"/>
            <w:gridSpan w:val="3"/>
            <w:tcBorders>
              <w:top w:val="dashed" w:sz="4" w:space="0" w:color="000000"/>
              <w:left w:val="dotted" w:sz="4" w:space="0" w:color="000000"/>
            </w:tcBorders>
          </w:tcPr>
          <w:p w14:paraId="3AB43A12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 xml:space="preserve">pertinenze </w:t>
            </w:r>
          </w:p>
        </w:tc>
        <w:tc>
          <w:tcPr>
            <w:tcW w:w="846" w:type="dxa"/>
            <w:gridSpan w:val="2"/>
            <w:tcBorders>
              <w:top w:val="dashed" w:sz="4" w:space="0" w:color="000000"/>
            </w:tcBorders>
          </w:tcPr>
          <w:p w14:paraId="2F248760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649" w:type="dxa"/>
            <w:gridSpan w:val="2"/>
            <w:tcBorders>
              <w:top w:val="dashed" w:sz="4" w:space="0" w:color="000000"/>
              <w:left w:val="single" w:sz="4" w:space="0" w:color="000000"/>
            </w:tcBorders>
          </w:tcPr>
          <w:p w14:paraId="276A489D" w14:textId="77777777" w:rsidR="003C00C7" w:rsidRPr="0037156D" w:rsidRDefault="003C00C7" w:rsidP="003C00C7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sede</w:t>
            </w:r>
          </w:p>
        </w:tc>
        <w:tc>
          <w:tcPr>
            <w:tcW w:w="733" w:type="dxa"/>
            <w:tcBorders>
              <w:top w:val="dashed" w:sz="4" w:space="0" w:color="000000"/>
              <w:bottom w:val="dashed" w:sz="4" w:space="0" w:color="000000"/>
            </w:tcBorders>
          </w:tcPr>
          <w:p w14:paraId="3370879A" w14:textId="77777777" w:rsidR="003C00C7" w:rsidRPr="0037156D" w:rsidRDefault="003C00C7" w:rsidP="003C00C7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759" w:type="dxa"/>
            <w:gridSpan w:val="3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</w:tcPr>
          <w:p w14:paraId="7F0EED3E" w14:textId="77777777" w:rsidR="003C00C7" w:rsidRPr="0037156D" w:rsidRDefault="003C00C7" w:rsidP="003C00C7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pertinenze</w:t>
            </w:r>
          </w:p>
        </w:tc>
        <w:tc>
          <w:tcPr>
            <w:tcW w:w="820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7AB05C9B" w14:textId="77777777" w:rsidR="003C00C7" w:rsidRPr="0037156D" w:rsidRDefault="003C00C7" w:rsidP="003C00C7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</w:tr>
      <w:tr w:rsidR="003C00C7" w:rsidRPr="0037156D" w14:paraId="2223728C" w14:textId="77777777" w:rsidTr="003C00C7">
        <w:trPr>
          <w:cantSplit/>
          <w:trHeight w:val="530"/>
        </w:trPr>
        <w:tc>
          <w:tcPr>
            <w:tcW w:w="1478" w:type="dxa"/>
            <w:gridSpan w:val="2"/>
            <w:tcBorders>
              <w:top w:val="dashed" w:sz="4" w:space="0" w:color="000000"/>
              <w:left w:val="single" w:sz="4" w:space="0" w:color="000000"/>
            </w:tcBorders>
          </w:tcPr>
          <w:p w14:paraId="0197E061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monofacciale</w:t>
            </w:r>
          </w:p>
        </w:tc>
        <w:tc>
          <w:tcPr>
            <w:tcW w:w="732" w:type="dxa"/>
            <w:tcBorders>
              <w:top w:val="dashed" w:sz="4" w:space="0" w:color="000000"/>
            </w:tcBorders>
          </w:tcPr>
          <w:p w14:paraId="3A879AD7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759" w:type="dxa"/>
            <w:gridSpan w:val="3"/>
            <w:tcBorders>
              <w:top w:val="dashed" w:sz="4" w:space="0" w:color="000000"/>
              <w:left w:val="dotted" w:sz="4" w:space="0" w:color="000000"/>
            </w:tcBorders>
          </w:tcPr>
          <w:p w14:paraId="7F4C0D62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bifacciale</w:t>
            </w:r>
          </w:p>
        </w:tc>
        <w:tc>
          <w:tcPr>
            <w:tcW w:w="846" w:type="dxa"/>
            <w:gridSpan w:val="2"/>
            <w:tcBorders>
              <w:top w:val="dashed" w:sz="4" w:space="0" w:color="000000"/>
            </w:tcBorders>
          </w:tcPr>
          <w:p w14:paraId="23AA67C2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649" w:type="dxa"/>
            <w:gridSpan w:val="2"/>
            <w:tcBorders>
              <w:top w:val="dashed" w:sz="4" w:space="0" w:color="000000"/>
              <w:left w:val="single" w:sz="4" w:space="0" w:color="000000"/>
            </w:tcBorders>
          </w:tcPr>
          <w:p w14:paraId="5B5B3A64" w14:textId="77777777" w:rsidR="003C00C7" w:rsidRPr="0037156D" w:rsidRDefault="003C00C7" w:rsidP="003C00C7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monofacciale</w:t>
            </w:r>
          </w:p>
        </w:tc>
        <w:tc>
          <w:tcPr>
            <w:tcW w:w="733" w:type="dxa"/>
            <w:tcBorders>
              <w:top w:val="dashed" w:sz="4" w:space="0" w:color="000000"/>
            </w:tcBorders>
          </w:tcPr>
          <w:p w14:paraId="55DC0204" w14:textId="77777777" w:rsidR="003C00C7" w:rsidRPr="0037156D" w:rsidRDefault="003C00C7" w:rsidP="003C00C7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759" w:type="dxa"/>
            <w:gridSpan w:val="3"/>
            <w:tcBorders>
              <w:top w:val="dashed" w:sz="4" w:space="0" w:color="000000"/>
              <w:left w:val="dotted" w:sz="4" w:space="0" w:color="000000"/>
            </w:tcBorders>
          </w:tcPr>
          <w:p w14:paraId="74463EAC" w14:textId="77777777" w:rsidR="003C00C7" w:rsidRPr="0037156D" w:rsidRDefault="003C00C7" w:rsidP="003C00C7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bifacciale</w:t>
            </w:r>
          </w:p>
        </w:tc>
        <w:tc>
          <w:tcPr>
            <w:tcW w:w="820" w:type="dxa"/>
            <w:gridSpan w:val="2"/>
            <w:tcBorders>
              <w:top w:val="dashed" w:sz="4" w:space="0" w:color="000000"/>
              <w:right w:val="single" w:sz="4" w:space="0" w:color="000000"/>
            </w:tcBorders>
          </w:tcPr>
          <w:p w14:paraId="45DF49EA" w14:textId="77777777" w:rsidR="003C00C7" w:rsidRPr="0037156D" w:rsidRDefault="003C00C7" w:rsidP="003C00C7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</w:tr>
      <w:tr w:rsidR="003C00C7" w:rsidRPr="0037156D" w14:paraId="0528A833" w14:textId="77777777" w:rsidTr="003C00C7">
        <w:trPr>
          <w:trHeight w:val="530"/>
        </w:trPr>
        <w:tc>
          <w:tcPr>
            <w:tcW w:w="10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14:paraId="44EE24D9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opaca</w:t>
            </w:r>
          </w:p>
        </w:tc>
        <w:tc>
          <w:tcPr>
            <w:tcW w:w="438" w:type="dxa"/>
            <w:tcBorders>
              <w:top w:val="dashed" w:sz="4" w:space="0" w:color="000000"/>
              <w:bottom w:val="single" w:sz="4" w:space="0" w:color="000000"/>
            </w:tcBorders>
          </w:tcPr>
          <w:p w14:paraId="7F087750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73" w:type="dxa"/>
            <w:gridSpan w:val="2"/>
            <w:tcBorders>
              <w:top w:val="dashed" w:sz="4" w:space="0" w:color="000000"/>
              <w:left w:val="dotted" w:sz="4" w:space="0" w:color="000000"/>
              <w:bottom w:val="single" w:sz="4" w:space="0" w:color="000000"/>
            </w:tcBorders>
          </w:tcPr>
          <w:p w14:paraId="02D63A24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luminosa</w:t>
            </w:r>
          </w:p>
        </w:tc>
        <w:tc>
          <w:tcPr>
            <w:tcW w:w="439" w:type="dxa"/>
            <w:tcBorders>
              <w:top w:val="dashed" w:sz="4" w:space="0" w:color="000000"/>
              <w:bottom w:val="single" w:sz="4" w:space="0" w:color="000000"/>
            </w:tcBorders>
          </w:tcPr>
          <w:p w14:paraId="6F813724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72" w:type="dxa"/>
            <w:gridSpan w:val="2"/>
            <w:tcBorders>
              <w:top w:val="dashed" w:sz="4" w:space="0" w:color="000000"/>
              <w:left w:val="dotted" w:sz="4" w:space="0" w:color="000000"/>
              <w:bottom w:val="single" w:sz="4" w:space="0" w:color="000000"/>
            </w:tcBorders>
          </w:tcPr>
          <w:p w14:paraId="4B2D4588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illuminata</w:t>
            </w:r>
          </w:p>
        </w:tc>
        <w:tc>
          <w:tcPr>
            <w:tcW w:w="553" w:type="dxa"/>
            <w:tcBorders>
              <w:top w:val="dashed" w:sz="4" w:space="0" w:color="000000"/>
              <w:bottom w:val="single" w:sz="4" w:space="0" w:color="000000"/>
            </w:tcBorders>
          </w:tcPr>
          <w:p w14:paraId="22D16114" w14:textId="77777777" w:rsidR="003C00C7" w:rsidRPr="0037156D" w:rsidRDefault="003C00C7" w:rsidP="003C00C7">
            <w:pPr>
              <w:tabs>
                <w:tab w:val="left" w:pos="270"/>
              </w:tabs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2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14:paraId="5585FA9B" w14:textId="77777777" w:rsidR="003C00C7" w:rsidRPr="0037156D" w:rsidRDefault="003C00C7" w:rsidP="003C00C7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opaca</w:t>
            </w:r>
          </w:p>
        </w:tc>
        <w:tc>
          <w:tcPr>
            <w:tcW w:w="440" w:type="dxa"/>
            <w:tcBorders>
              <w:top w:val="dashed" w:sz="4" w:space="0" w:color="000000"/>
              <w:bottom w:val="single" w:sz="4" w:space="0" w:color="000000"/>
            </w:tcBorders>
          </w:tcPr>
          <w:p w14:paraId="0FEBEAF2" w14:textId="77777777" w:rsidR="003C00C7" w:rsidRPr="0037156D" w:rsidRDefault="003C00C7" w:rsidP="003C00C7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73" w:type="dxa"/>
            <w:gridSpan w:val="2"/>
            <w:tcBorders>
              <w:top w:val="dashed" w:sz="4" w:space="0" w:color="000000"/>
              <w:left w:val="dotted" w:sz="4" w:space="0" w:color="000000"/>
              <w:bottom w:val="single" w:sz="4" w:space="0" w:color="000000"/>
            </w:tcBorders>
          </w:tcPr>
          <w:p w14:paraId="68A10933" w14:textId="77777777" w:rsidR="003C00C7" w:rsidRPr="0037156D" w:rsidRDefault="003C00C7" w:rsidP="003C00C7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luminosa</w:t>
            </w:r>
          </w:p>
        </w:tc>
        <w:tc>
          <w:tcPr>
            <w:tcW w:w="439" w:type="dxa"/>
            <w:tcBorders>
              <w:top w:val="dashed" w:sz="4" w:space="0" w:color="000000"/>
              <w:bottom w:val="single" w:sz="4" w:space="0" w:color="000000"/>
            </w:tcBorders>
          </w:tcPr>
          <w:p w14:paraId="04EAC7B7" w14:textId="77777777" w:rsidR="003C00C7" w:rsidRPr="0037156D" w:rsidRDefault="003C00C7" w:rsidP="003C00C7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72" w:type="dxa"/>
            <w:gridSpan w:val="2"/>
            <w:tcBorders>
              <w:top w:val="dashed" w:sz="4" w:space="0" w:color="000000"/>
              <w:left w:val="dotted" w:sz="4" w:space="0" w:color="000000"/>
              <w:bottom w:val="single" w:sz="4" w:space="0" w:color="000000"/>
            </w:tcBorders>
          </w:tcPr>
          <w:p w14:paraId="3DFC7752" w14:textId="77777777" w:rsidR="003C00C7" w:rsidRPr="0037156D" w:rsidRDefault="003C00C7" w:rsidP="003C00C7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illuminata</w:t>
            </w:r>
          </w:p>
        </w:tc>
        <w:tc>
          <w:tcPr>
            <w:tcW w:w="528" w:type="dxa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97A5557" w14:textId="77777777" w:rsidR="003C00C7" w:rsidRPr="0037156D" w:rsidRDefault="003C00C7" w:rsidP="003C00C7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</w:tr>
    </w:tbl>
    <w:p w14:paraId="03C96BD9" w14:textId="77777777" w:rsidR="003C00C7" w:rsidRPr="0037156D" w:rsidRDefault="003C00C7">
      <w:pPr>
        <w:rPr>
          <w:rFonts w:ascii="Times New Roman" w:hAnsi="Times New Roman" w:cs="Times New Roman"/>
        </w:rPr>
      </w:pPr>
    </w:p>
    <w:p w14:paraId="613B039A" w14:textId="77777777" w:rsidR="002439B0" w:rsidRPr="0037156D" w:rsidRDefault="003C00C7" w:rsidP="003C00C7">
      <w:pPr>
        <w:pStyle w:val="Paragrafoelenco"/>
        <w:numPr>
          <w:ilvl w:val="0"/>
          <w:numId w:val="3"/>
        </w:numPr>
        <w:ind w:left="284" w:hanging="284"/>
        <w:rPr>
          <w:rFonts w:ascii="Times New Roman" w:hAnsi="Times New Roman" w:cs="Times New Roman"/>
        </w:rPr>
      </w:pPr>
      <w:r w:rsidRPr="0037156D">
        <w:rPr>
          <w:rFonts w:ascii="Times New Roman" w:eastAsia="Bookdings" w:hAnsi="Times New Roman" w:cs="Times New Roman"/>
          <w:b/>
          <w:lang w:eastAsia="zh-CN"/>
        </w:rPr>
        <w:t>INSEGNA A TETTO / SU PENSILINA</w:t>
      </w:r>
    </w:p>
    <w:tbl>
      <w:tblPr>
        <w:tblW w:w="9781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426"/>
        <w:gridCol w:w="708"/>
        <w:gridCol w:w="426"/>
        <w:gridCol w:w="425"/>
        <w:gridCol w:w="850"/>
        <w:gridCol w:w="284"/>
        <w:gridCol w:w="709"/>
        <w:gridCol w:w="992"/>
        <w:gridCol w:w="425"/>
        <w:gridCol w:w="709"/>
        <w:gridCol w:w="425"/>
        <w:gridCol w:w="425"/>
        <w:gridCol w:w="851"/>
        <w:gridCol w:w="283"/>
        <w:gridCol w:w="852"/>
      </w:tblGrid>
      <w:tr w:rsidR="003C00C7" w:rsidRPr="0037156D" w14:paraId="6D4102D0" w14:textId="77777777" w:rsidTr="003C00C7"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30060563" w14:textId="77777777" w:rsidR="003C00C7" w:rsidRPr="0037156D" w:rsidRDefault="003C00C7" w:rsidP="009718A6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b/>
                <w:lang w:eastAsia="zh-CN"/>
              </w:rPr>
              <w:t>1)</w:t>
            </w:r>
            <w:r w:rsidRPr="0037156D">
              <w:rPr>
                <w:rFonts w:ascii="Times New Roman" w:eastAsia="Bookdings" w:hAnsi="Times New Roman" w:cs="Times New Roman"/>
                <w:lang w:eastAsia="zh-CN"/>
              </w:rPr>
              <w:t xml:space="preserve">         base                  altezza                spessore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963A7" w14:textId="77777777" w:rsidR="003C00C7" w:rsidRPr="0037156D" w:rsidRDefault="003C00C7" w:rsidP="009718A6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b/>
                <w:lang w:eastAsia="zh-CN"/>
              </w:rPr>
              <w:t>2)</w:t>
            </w:r>
            <w:r w:rsidRPr="0037156D">
              <w:rPr>
                <w:rFonts w:ascii="Times New Roman" w:eastAsia="Bookdings" w:hAnsi="Times New Roman" w:cs="Times New Roman"/>
                <w:lang w:eastAsia="zh-CN"/>
              </w:rPr>
              <w:t xml:space="preserve">         base                  altezza                spessore</w:t>
            </w:r>
          </w:p>
        </w:tc>
      </w:tr>
      <w:tr w:rsidR="003C00C7" w:rsidRPr="0037156D" w14:paraId="398B602D" w14:textId="77777777" w:rsidTr="003C00C7">
        <w:tc>
          <w:tcPr>
            <w:tcW w:w="4819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7215DD38" w14:textId="77777777" w:rsidR="003C00C7" w:rsidRPr="0037156D" w:rsidRDefault="003C00C7" w:rsidP="009718A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cm _________ x cm _________ x cm ___________</w:t>
            </w:r>
          </w:p>
        </w:tc>
        <w:tc>
          <w:tcPr>
            <w:tcW w:w="496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B0B1" w14:textId="77777777" w:rsidR="003C00C7" w:rsidRPr="0037156D" w:rsidRDefault="003C00C7" w:rsidP="009718A6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cm _________ x cm _________ x cm ___________</w:t>
            </w:r>
          </w:p>
        </w:tc>
      </w:tr>
      <w:tr w:rsidR="003C00C7" w:rsidRPr="0037156D" w14:paraId="0902C3FF" w14:textId="77777777" w:rsidTr="003C00C7">
        <w:trPr>
          <w:cantSplit/>
        </w:trPr>
        <w:tc>
          <w:tcPr>
            <w:tcW w:w="1417" w:type="dxa"/>
            <w:gridSpan w:val="2"/>
            <w:tcBorders>
              <w:left w:val="single" w:sz="4" w:space="0" w:color="000000"/>
            </w:tcBorders>
          </w:tcPr>
          <w:p w14:paraId="32F56B13" w14:textId="77777777" w:rsidR="003C00C7" w:rsidRPr="0037156D" w:rsidRDefault="003C00C7" w:rsidP="009718A6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monofacciale</w:t>
            </w:r>
          </w:p>
        </w:tc>
        <w:tc>
          <w:tcPr>
            <w:tcW w:w="708" w:type="dxa"/>
          </w:tcPr>
          <w:p w14:paraId="0C1991BF" w14:textId="77777777" w:rsidR="003C00C7" w:rsidRPr="0037156D" w:rsidRDefault="003C00C7" w:rsidP="009718A6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701" w:type="dxa"/>
            <w:gridSpan w:val="3"/>
            <w:tcBorders>
              <w:left w:val="dotted" w:sz="4" w:space="0" w:color="000000"/>
            </w:tcBorders>
          </w:tcPr>
          <w:p w14:paraId="4BF8F7B2" w14:textId="77777777" w:rsidR="003C00C7" w:rsidRPr="0037156D" w:rsidRDefault="003C00C7" w:rsidP="009718A6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bifacciale</w:t>
            </w:r>
          </w:p>
        </w:tc>
        <w:tc>
          <w:tcPr>
            <w:tcW w:w="993" w:type="dxa"/>
            <w:gridSpan w:val="2"/>
          </w:tcPr>
          <w:p w14:paraId="2943410E" w14:textId="77777777" w:rsidR="003C00C7" w:rsidRPr="0037156D" w:rsidRDefault="003C00C7" w:rsidP="009718A6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</w:tcPr>
          <w:p w14:paraId="14238450" w14:textId="77777777" w:rsidR="003C00C7" w:rsidRPr="0037156D" w:rsidRDefault="003C00C7" w:rsidP="009718A6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monofacciale</w:t>
            </w:r>
          </w:p>
        </w:tc>
        <w:tc>
          <w:tcPr>
            <w:tcW w:w="709" w:type="dxa"/>
          </w:tcPr>
          <w:p w14:paraId="3197BCD1" w14:textId="77777777" w:rsidR="003C00C7" w:rsidRPr="0037156D" w:rsidRDefault="003C00C7" w:rsidP="009718A6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701" w:type="dxa"/>
            <w:gridSpan w:val="3"/>
            <w:tcBorders>
              <w:left w:val="dotted" w:sz="4" w:space="0" w:color="000000"/>
            </w:tcBorders>
          </w:tcPr>
          <w:p w14:paraId="253369E8" w14:textId="77777777" w:rsidR="003C00C7" w:rsidRPr="0037156D" w:rsidRDefault="003C00C7" w:rsidP="009718A6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bifacciale</w:t>
            </w:r>
          </w:p>
        </w:tc>
        <w:tc>
          <w:tcPr>
            <w:tcW w:w="1135" w:type="dxa"/>
            <w:gridSpan w:val="2"/>
            <w:tcBorders>
              <w:right w:val="single" w:sz="4" w:space="0" w:color="000000"/>
            </w:tcBorders>
          </w:tcPr>
          <w:p w14:paraId="4072A3CD" w14:textId="77777777" w:rsidR="003C00C7" w:rsidRPr="0037156D" w:rsidRDefault="003C00C7" w:rsidP="009718A6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</w:tr>
      <w:tr w:rsidR="003C00C7" w:rsidRPr="0037156D" w14:paraId="164C1AA8" w14:textId="77777777" w:rsidTr="003C00C7">
        <w:tc>
          <w:tcPr>
            <w:tcW w:w="9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14:paraId="4A25BCEB" w14:textId="77777777" w:rsidR="003C00C7" w:rsidRPr="0037156D" w:rsidRDefault="003C00C7" w:rsidP="009718A6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opaca</w:t>
            </w:r>
          </w:p>
        </w:tc>
        <w:tc>
          <w:tcPr>
            <w:tcW w:w="426" w:type="dxa"/>
            <w:tcBorders>
              <w:top w:val="dashed" w:sz="4" w:space="0" w:color="000000"/>
              <w:bottom w:val="single" w:sz="4" w:space="0" w:color="000000"/>
            </w:tcBorders>
          </w:tcPr>
          <w:p w14:paraId="24CD4E74" w14:textId="77777777" w:rsidR="003C00C7" w:rsidRPr="0037156D" w:rsidRDefault="003C00C7" w:rsidP="009718A6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34" w:type="dxa"/>
            <w:gridSpan w:val="2"/>
            <w:tcBorders>
              <w:top w:val="dashed" w:sz="4" w:space="0" w:color="000000"/>
              <w:left w:val="dotted" w:sz="4" w:space="0" w:color="000000"/>
              <w:bottom w:val="single" w:sz="4" w:space="0" w:color="000000"/>
            </w:tcBorders>
          </w:tcPr>
          <w:p w14:paraId="73476BC3" w14:textId="77777777" w:rsidR="003C00C7" w:rsidRPr="0037156D" w:rsidRDefault="003C00C7" w:rsidP="009718A6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luminosa</w:t>
            </w:r>
          </w:p>
        </w:tc>
        <w:tc>
          <w:tcPr>
            <w:tcW w:w="425" w:type="dxa"/>
            <w:tcBorders>
              <w:top w:val="dashed" w:sz="4" w:space="0" w:color="000000"/>
              <w:bottom w:val="single" w:sz="4" w:space="0" w:color="000000"/>
            </w:tcBorders>
          </w:tcPr>
          <w:p w14:paraId="15FE1DD1" w14:textId="77777777" w:rsidR="003C00C7" w:rsidRPr="0037156D" w:rsidRDefault="003C00C7" w:rsidP="009718A6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34" w:type="dxa"/>
            <w:gridSpan w:val="2"/>
            <w:tcBorders>
              <w:top w:val="dashed" w:sz="4" w:space="0" w:color="000000"/>
              <w:left w:val="dotted" w:sz="4" w:space="0" w:color="000000"/>
              <w:bottom w:val="single" w:sz="4" w:space="0" w:color="000000"/>
            </w:tcBorders>
          </w:tcPr>
          <w:p w14:paraId="50CA85B6" w14:textId="77777777" w:rsidR="003C00C7" w:rsidRPr="0037156D" w:rsidRDefault="003C00C7" w:rsidP="009718A6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illuminata</w:t>
            </w:r>
          </w:p>
        </w:tc>
        <w:tc>
          <w:tcPr>
            <w:tcW w:w="709" w:type="dxa"/>
            <w:tcBorders>
              <w:top w:val="dashed" w:sz="4" w:space="0" w:color="000000"/>
              <w:bottom w:val="single" w:sz="4" w:space="0" w:color="000000"/>
            </w:tcBorders>
          </w:tcPr>
          <w:p w14:paraId="04786618" w14:textId="77777777" w:rsidR="003C00C7" w:rsidRPr="0037156D" w:rsidRDefault="003C00C7" w:rsidP="009718A6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14:paraId="19F16B6E" w14:textId="77777777" w:rsidR="003C00C7" w:rsidRPr="0037156D" w:rsidRDefault="003C00C7" w:rsidP="009718A6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opaca</w:t>
            </w:r>
          </w:p>
        </w:tc>
        <w:tc>
          <w:tcPr>
            <w:tcW w:w="425" w:type="dxa"/>
            <w:tcBorders>
              <w:top w:val="dashed" w:sz="4" w:space="0" w:color="000000"/>
              <w:bottom w:val="single" w:sz="4" w:space="0" w:color="000000"/>
            </w:tcBorders>
          </w:tcPr>
          <w:p w14:paraId="5DB32417" w14:textId="77777777" w:rsidR="003C00C7" w:rsidRPr="0037156D" w:rsidRDefault="003C00C7" w:rsidP="009718A6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34" w:type="dxa"/>
            <w:gridSpan w:val="2"/>
            <w:tcBorders>
              <w:top w:val="dashed" w:sz="4" w:space="0" w:color="000000"/>
              <w:left w:val="dotted" w:sz="4" w:space="0" w:color="000000"/>
              <w:bottom w:val="single" w:sz="4" w:space="0" w:color="000000"/>
            </w:tcBorders>
          </w:tcPr>
          <w:p w14:paraId="3C7C6AFC" w14:textId="77777777" w:rsidR="003C00C7" w:rsidRPr="0037156D" w:rsidRDefault="003C00C7" w:rsidP="009718A6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luminosa</w:t>
            </w:r>
          </w:p>
        </w:tc>
        <w:tc>
          <w:tcPr>
            <w:tcW w:w="425" w:type="dxa"/>
            <w:tcBorders>
              <w:top w:val="dashed" w:sz="4" w:space="0" w:color="000000"/>
              <w:bottom w:val="single" w:sz="4" w:space="0" w:color="000000"/>
            </w:tcBorders>
          </w:tcPr>
          <w:p w14:paraId="0C211D37" w14:textId="77777777" w:rsidR="003C00C7" w:rsidRPr="0037156D" w:rsidRDefault="003C00C7" w:rsidP="009718A6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34" w:type="dxa"/>
            <w:gridSpan w:val="2"/>
            <w:tcBorders>
              <w:top w:val="dashed" w:sz="4" w:space="0" w:color="000000"/>
              <w:left w:val="dotted" w:sz="4" w:space="0" w:color="000000"/>
              <w:bottom w:val="single" w:sz="4" w:space="0" w:color="000000"/>
            </w:tcBorders>
          </w:tcPr>
          <w:p w14:paraId="6D6A8E62" w14:textId="77777777" w:rsidR="003C00C7" w:rsidRPr="0037156D" w:rsidRDefault="003C00C7" w:rsidP="009718A6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illuminata</w:t>
            </w:r>
          </w:p>
        </w:tc>
        <w:tc>
          <w:tcPr>
            <w:tcW w:w="852" w:type="dxa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BE549C7" w14:textId="77777777" w:rsidR="003C00C7" w:rsidRPr="0037156D" w:rsidRDefault="003C00C7" w:rsidP="009718A6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</w:tr>
    </w:tbl>
    <w:p w14:paraId="00A75DD3" w14:textId="77777777" w:rsidR="00862802" w:rsidRPr="0037156D" w:rsidRDefault="00862802" w:rsidP="00862802">
      <w:pPr>
        <w:pStyle w:val="Paragrafoelenco"/>
        <w:ind w:left="284"/>
        <w:rPr>
          <w:rFonts w:ascii="Times New Roman" w:hAnsi="Times New Roman" w:cs="Times New Roman"/>
        </w:rPr>
      </w:pPr>
    </w:p>
    <w:p w14:paraId="2FC7235F" w14:textId="77777777" w:rsidR="003C00C7" w:rsidRPr="0037156D" w:rsidRDefault="003C00C7" w:rsidP="003C00C7">
      <w:pPr>
        <w:pStyle w:val="Paragrafoelenco"/>
        <w:numPr>
          <w:ilvl w:val="0"/>
          <w:numId w:val="3"/>
        </w:numPr>
        <w:ind w:left="284" w:hanging="284"/>
        <w:rPr>
          <w:rFonts w:ascii="Times New Roman" w:hAnsi="Times New Roman" w:cs="Times New Roman"/>
        </w:rPr>
      </w:pPr>
      <w:r w:rsidRPr="0037156D">
        <w:rPr>
          <w:rFonts w:ascii="Times New Roman" w:eastAsia="Bookdings" w:hAnsi="Times New Roman" w:cs="Times New Roman"/>
          <w:b/>
          <w:lang w:eastAsia="zh-CN"/>
        </w:rPr>
        <w:t>INSEGNA SU PALINA O SUPPORTO PROPRIO</w:t>
      </w:r>
    </w:p>
    <w:tbl>
      <w:tblPr>
        <w:tblW w:w="9781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426"/>
        <w:gridCol w:w="708"/>
        <w:gridCol w:w="426"/>
        <w:gridCol w:w="425"/>
        <w:gridCol w:w="850"/>
        <w:gridCol w:w="284"/>
        <w:gridCol w:w="709"/>
        <w:gridCol w:w="992"/>
        <w:gridCol w:w="425"/>
        <w:gridCol w:w="709"/>
        <w:gridCol w:w="425"/>
        <w:gridCol w:w="425"/>
        <w:gridCol w:w="851"/>
        <w:gridCol w:w="283"/>
        <w:gridCol w:w="852"/>
      </w:tblGrid>
      <w:tr w:rsidR="00862802" w:rsidRPr="0037156D" w14:paraId="26F93DB3" w14:textId="77777777" w:rsidTr="00862802"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05A4C470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b/>
                <w:lang w:eastAsia="zh-CN"/>
              </w:rPr>
              <w:t>1)</w:t>
            </w:r>
            <w:r w:rsidRPr="0037156D">
              <w:rPr>
                <w:rFonts w:ascii="Times New Roman" w:eastAsia="Bookdings" w:hAnsi="Times New Roman" w:cs="Times New Roman"/>
                <w:lang w:eastAsia="zh-CN"/>
              </w:rPr>
              <w:t xml:space="preserve">          base                  altezza                spessore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0C243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b/>
                <w:lang w:eastAsia="zh-CN"/>
              </w:rPr>
              <w:t>2)</w:t>
            </w:r>
            <w:r w:rsidRPr="0037156D">
              <w:rPr>
                <w:rFonts w:ascii="Times New Roman" w:eastAsia="Bookdings" w:hAnsi="Times New Roman" w:cs="Times New Roman"/>
                <w:lang w:eastAsia="zh-CN"/>
              </w:rPr>
              <w:t xml:space="preserve">         base                  altezza                spessore</w:t>
            </w:r>
          </w:p>
        </w:tc>
      </w:tr>
      <w:tr w:rsidR="00862802" w:rsidRPr="0037156D" w14:paraId="5CD0328F" w14:textId="77777777" w:rsidTr="00862802">
        <w:tc>
          <w:tcPr>
            <w:tcW w:w="4819" w:type="dxa"/>
            <w:gridSpan w:val="8"/>
            <w:tcBorders>
              <w:left w:val="single" w:sz="4" w:space="0" w:color="000000"/>
            </w:tcBorders>
          </w:tcPr>
          <w:p w14:paraId="42C0C472" w14:textId="77777777" w:rsidR="00862802" w:rsidRPr="0037156D" w:rsidRDefault="00862802" w:rsidP="00D72D60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cm _________ x cm _________ x cm ___________</w:t>
            </w:r>
          </w:p>
        </w:tc>
        <w:tc>
          <w:tcPr>
            <w:tcW w:w="4962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783D2563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cm _________ x cm _________ x cm ___________</w:t>
            </w:r>
          </w:p>
        </w:tc>
      </w:tr>
      <w:tr w:rsidR="00862802" w:rsidRPr="0037156D" w14:paraId="76161035" w14:textId="77777777" w:rsidTr="00862802">
        <w:trPr>
          <w:cantSplit/>
        </w:trPr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</w:tcPr>
          <w:p w14:paraId="3A3091DC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monofacciale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74586CB3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dotted" w:sz="4" w:space="0" w:color="000000"/>
              <w:bottom w:val="dashed" w:sz="4" w:space="0" w:color="000000"/>
            </w:tcBorders>
          </w:tcPr>
          <w:p w14:paraId="7F4F0FAD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bifacciale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bottom w:val="dashed" w:sz="4" w:space="0" w:color="000000"/>
            </w:tcBorders>
          </w:tcPr>
          <w:p w14:paraId="17195B68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</w:tcPr>
          <w:p w14:paraId="42D46C7D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monofacciale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6A52CABA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dotted" w:sz="4" w:space="0" w:color="000000"/>
              <w:bottom w:val="dashed" w:sz="4" w:space="0" w:color="000000"/>
            </w:tcBorders>
          </w:tcPr>
          <w:p w14:paraId="0538412D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bifacciale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291BA3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</w:tr>
      <w:tr w:rsidR="00862802" w:rsidRPr="0037156D" w14:paraId="398642A6" w14:textId="77777777" w:rsidTr="00862802">
        <w:trPr>
          <w:cantSplit/>
        </w:trPr>
        <w:tc>
          <w:tcPr>
            <w:tcW w:w="141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4778B2D8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sede</w:t>
            </w:r>
          </w:p>
        </w:tc>
        <w:tc>
          <w:tcPr>
            <w:tcW w:w="708" w:type="dxa"/>
            <w:tcBorders>
              <w:top w:val="dashed" w:sz="4" w:space="0" w:color="000000"/>
              <w:bottom w:val="dashed" w:sz="4" w:space="0" w:color="000000"/>
            </w:tcBorders>
          </w:tcPr>
          <w:p w14:paraId="7C71F064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701" w:type="dxa"/>
            <w:gridSpan w:val="3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</w:tcPr>
          <w:p w14:paraId="3A202A0F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pertinenze</w:t>
            </w:r>
          </w:p>
        </w:tc>
        <w:tc>
          <w:tcPr>
            <w:tcW w:w="993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14:paraId="7EFA537E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41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64620501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sede</w:t>
            </w:r>
          </w:p>
        </w:tc>
        <w:tc>
          <w:tcPr>
            <w:tcW w:w="709" w:type="dxa"/>
            <w:tcBorders>
              <w:top w:val="dashed" w:sz="4" w:space="0" w:color="000000"/>
              <w:bottom w:val="dashed" w:sz="4" w:space="0" w:color="000000"/>
            </w:tcBorders>
          </w:tcPr>
          <w:p w14:paraId="1F66D780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701" w:type="dxa"/>
            <w:gridSpan w:val="3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</w:tcPr>
          <w:p w14:paraId="4765FEB3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pertinenze</w:t>
            </w:r>
          </w:p>
        </w:tc>
        <w:tc>
          <w:tcPr>
            <w:tcW w:w="1135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EE8F185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</w:tr>
      <w:tr w:rsidR="00862802" w:rsidRPr="0037156D" w14:paraId="084401B0" w14:textId="77777777" w:rsidTr="00862802">
        <w:tc>
          <w:tcPr>
            <w:tcW w:w="9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14:paraId="6EB7B125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opaca</w:t>
            </w:r>
          </w:p>
        </w:tc>
        <w:tc>
          <w:tcPr>
            <w:tcW w:w="426" w:type="dxa"/>
            <w:tcBorders>
              <w:top w:val="dashed" w:sz="4" w:space="0" w:color="000000"/>
              <w:bottom w:val="single" w:sz="4" w:space="0" w:color="000000"/>
            </w:tcBorders>
          </w:tcPr>
          <w:p w14:paraId="1813C64A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34" w:type="dxa"/>
            <w:gridSpan w:val="2"/>
            <w:tcBorders>
              <w:top w:val="dashed" w:sz="4" w:space="0" w:color="000000"/>
              <w:left w:val="dotted" w:sz="4" w:space="0" w:color="000000"/>
              <w:bottom w:val="single" w:sz="4" w:space="0" w:color="000000"/>
            </w:tcBorders>
          </w:tcPr>
          <w:p w14:paraId="49AAC373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luminosa</w:t>
            </w:r>
          </w:p>
        </w:tc>
        <w:tc>
          <w:tcPr>
            <w:tcW w:w="425" w:type="dxa"/>
            <w:tcBorders>
              <w:top w:val="dashed" w:sz="4" w:space="0" w:color="000000"/>
              <w:bottom w:val="single" w:sz="4" w:space="0" w:color="000000"/>
            </w:tcBorders>
          </w:tcPr>
          <w:p w14:paraId="3718DFF4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34" w:type="dxa"/>
            <w:gridSpan w:val="2"/>
            <w:tcBorders>
              <w:top w:val="dashed" w:sz="4" w:space="0" w:color="000000"/>
              <w:left w:val="dotted" w:sz="4" w:space="0" w:color="000000"/>
              <w:bottom w:val="single" w:sz="4" w:space="0" w:color="000000"/>
            </w:tcBorders>
          </w:tcPr>
          <w:p w14:paraId="505470ED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illuminata</w:t>
            </w:r>
          </w:p>
        </w:tc>
        <w:tc>
          <w:tcPr>
            <w:tcW w:w="709" w:type="dxa"/>
            <w:tcBorders>
              <w:top w:val="dashed" w:sz="4" w:space="0" w:color="000000"/>
              <w:bottom w:val="single" w:sz="4" w:space="0" w:color="000000"/>
            </w:tcBorders>
          </w:tcPr>
          <w:p w14:paraId="527D1368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14:paraId="235E586C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opaca</w:t>
            </w:r>
          </w:p>
        </w:tc>
        <w:tc>
          <w:tcPr>
            <w:tcW w:w="425" w:type="dxa"/>
            <w:tcBorders>
              <w:top w:val="dashed" w:sz="4" w:space="0" w:color="000000"/>
              <w:bottom w:val="single" w:sz="4" w:space="0" w:color="000000"/>
            </w:tcBorders>
          </w:tcPr>
          <w:p w14:paraId="7572E054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34" w:type="dxa"/>
            <w:gridSpan w:val="2"/>
            <w:tcBorders>
              <w:top w:val="dashed" w:sz="4" w:space="0" w:color="000000"/>
              <w:left w:val="dotted" w:sz="4" w:space="0" w:color="000000"/>
              <w:bottom w:val="single" w:sz="4" w:space="0" w:color="000000"/>
            </w:tcBorders>
          </w:tcPr>
          <w:p w14:paraId="5314E017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luminosa</w:t>
            </w:r>
          </w:p>
        </w:tc>
        <w:tc>
          <w:tcPr>
            <w:tcW w:w="425" w:type="dxa"/>
            <w:tcBorders>
              <w:top w:val="dashed" w:sz="4" w:space="0" w:color="000000"/>
              <w:bottom w:val="single" w:sz="4" w:space="0" w:color="000000"/>
            </w:tcBorders>
          </w:tcPr>
          <w:p w14:paraId="62E5A9A5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34" w:type="dxa"/>
            <w:gridSpan w:val="2"/>
            <w:tcBorders>
              <w:top w:val="dashed" w:sz="4" w:space="0" w:color="000000"/>
              <w:left w:val="dotted" w:sz="4" w:space="0" w:color="000000"/>
              <w:bottom w:val="single" w:sz="4" w:space="0" w:color="000000"/>
            </w:tcBorders>
          </w:tcPr>
          <w:p w14:paraId="1FAA103C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illuminata</w:t>
            </w:r>
          </w:p>
        </w:tc>
        <w:tc>
          <w:tcPr>
            <w:tcW w:w="852" w:type="dxa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3D99D9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</w:tr>
    </w:tbl>
    <w:p w14:paraId="340166F9" w14:textId="77777777" w:rsidR="00862802" w:rsidRPr="0037156D" w:rsidRDefault="00862802" w:rsidP="00862802">
      <w:pPr>
        <w:pStyle w:val="Paragrafoelenco"/>
        <w:ind w:left="284"/>
        <w:rPr>
          <w:rFonts w:ascii="Times New Roman" w:hAnsi="Times New Roman" w:cs="Times New Roman"/>
        </w:rPr>
      </w:pPr>
    </w:p>
    <w:p w14:paraId="34D8347A" w14:textId="77777777" w:rsidR="004D164E" w:rsidRPr="0037156D" w:rsidRDefault="004D164E" w:rsidP="004D164E">
      <w:pPr>
        <w:pStyle w:val="Paragrafoelenco"/>
        <w:ind w:left="284"/>
        <w:rPr>
          <w:rFonts w:ascii="Times New Roman" w:hAnsi="Times New Roman" w:cs="Times New Roman"/>
        </w:rPr>
      </w:pPr>
    </w:p>
    <w:p w14:paraId="6561F3E0" w14:textId="77777777" w:rsidR="004D164E" w:rsidRPr="0037156D" w:rsidRDefault="004D164E" w:rsidP="004D164E">
      <w:pPr>
        <w:pStyle w:val="Paragrafoelenco"/>
        <w:ind w:left="284"/>
        <w:rPr>
          <w:rFonts w:ascii="Times New Roman" w:hAnsi="Times New Roman" w:cs="Times New Roman"/>
        </w:rPr>
      </w:pPr>
    </w:p>
    <w:p w14:paraId="79D5C41E" w14:textId="77777777" w:rsidR="0037156D" w:rsidRPr="0037156D" w:rsidRDefault="0037156D" w:rsidP="0037156D">
      <w:pPr>
        <w:pStyle w:val="Paragrafoelenco"/>
        <w:ind w:left="284"/>
        <w:rPr>
          <w:rFonts w:ascii="Times New Roman" w:hAnsi="Times New Roman" w:cs="Times New Roman"/>
        </w:rPr>
      </w:pPr>
    </w:p>
    <w:p w14:paraId="18D1BABF" w14:textId="77777777" w:rsidR="0037156D" w:rsidRPr="0037156D" w:rsidRDefault="0037156D" w:rsidP="0037156D">
      <w:pPr>
        <w:pStyle w:val="Paragrafoelenco"/>
        <w:ind w:left="284"/>
        <w:rPr>
          <w:rFonts w:ascii="Times New Roman" w:hAnsi="Times New Roman" w:cs="Times New Roman"/>
        </w:rPr>
      </w:pPr>
    </w:p>
    <w:p w14:paraId="40F5F100" w14:textId="77777777" w:rsidR="00862802" w:rsidRPr="0037156D" w:rsidRDefault="00862802" w:rsidP="00862802">
      <w:pPr>
        <w:pStyle w:val="Paragrafoelenco"/>
        <w:numPr>
          <w:ilvl w:val="0"/>
          <w:numId w:val="3"/>
        </w:numPr>
        <w:ind w:left="284" w:hanging="284"/>
        <w:rPr>
          <w:rFonts w:ascii="Times New Roman" w:hAnsi="Times New Roman" w:cs="Times New Roman"/>
        </w:rPr>
      </w:pPr>
      <w:r w:rsidRPr="0037156D">
        <w:rPr>
          <w:rFonts w:ascii="Times New Roman" w:eastAsia="Bookdings" w:hAnsi="Times New Roman" w:cs="Times New Roman"/>
          <w:b/>
          <w:lang w:eastAsia="zh-CN"/>
        </w:rPr>
        <w:t>PREINSEGNA</w:t>
      </w:r>
    </w:p>
    <w:tbl>
      <w:tblPr>
        <w:tblW w:w="9781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568"/>
        <w:gridCol w:w="992"/>
        <w:gridCol w:w="425"/>
        <w:gridCol w:w="1134"/>
        <w:gridCol w:w="709"/>
        <w:gridCol w:w="992"/>
        <w:gridCol w:w="425"/>
        <w:gridCol w:w="1134"/>
        <w:gridCol w:w="425"/>
        <w:gridCol w:w="1134"/>
        <w:gridCol w:w="852"/>
      </w:tblGrid>
      <w:tr w:rsidR="00862802" w:rsidRPr="0037156D" w14:paraId="4A391CC4" w14:textId="77777777" w:rsidTr="00862802"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362B6F02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b/>
                <w:lang w:eastAsia="zh-CN"/>
              </w:rPr>
              <w:t>1)</w:t>
            </w:r>
            <w:r w:rsidRPr="0037156D">
              <w:rPr>
                <w:rFonts w:ascii="Times New Roman" w:eastAsia="Bookdings" w:hAnsi="Times New Roman" w:cs="Times New Roman"/>
                <w:lang w:eastAsia="zh-CN"/>
              </w:rPr>
              <w:t xml:space="preserve">         base                  altezza                spessore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E69AE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b/>
                <w:lang w:eastAsia="zh-CN"/>
              </w:rPr>
              <w:t>Quantità n. _____________</w:t>
            </w:r>
          </w:p>
        </w:tc>
      </w:tr>
      <w:tr w:rsidR="00862802" w:rsidRPr="0037156D" w14:paraId="33BC8ADA" w14:textId="77777777" w:rsidTr="00862802">
        <w:tc>
          <w:tcPr>
            <w:tcW w:w="4819" w:type="dxa"/>
            <w:gridSpan w:val="6"/>
            <w:tcBorders>
              <w:left w:val="single" w:sz="4" w:space="0" w:color="000000"/>
            </w:tcBorders>
          </w:tcPr>
          <w:p w14:paraId="0C115BE8" w14:textId="77777777" w:rsidR="00862802" w:rsidRPr="0037156D" w:rsidRDefault="00862802" w:rsidP="00D72D60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cm _________ x cm _________ x cm ___________</w:t>
            </w:r>
          </w:p>
        </w:tc>
        <w:tc>
          <w:tcPr>
            <w:tcW w:w="496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10FF7873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62802" w:rsidRPr="0037156D" w14:paraId="6112C14C" w14:textId="77777777" w:rsidTr="004D164E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79413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Monofaccial</w:t>
            </w:r>
            <w:r w:rsidR="004D164E"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006896AA" w14:textId="77777777" w:rsidR="00862802" w:rsidRPr="0037156D" w:rsidRDefault="004D164E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 xml:space="preserve">  </w:t>
            </w:r>
            <w:r w:rsidR="00862802"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4768B19A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 xml:space="preserve">Bifacciale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1672437B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38938214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Bidimensionale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DF1FC2E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42C0F" w14:textId="77777777" w:rsidR="00862802" w:rsidRPr="0037156D" w:rsidRDefault="00862802" w:rsidP="00862802">
            <w:pPr>
              <w:suppressAutoHyphens/>
              <w:spacing w:before="12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16"/>
                <w:szCs w:val="16"/>
                <w:lang w:eastAsia="zh-CN"/>
              </w:rPr>
              <w:t>Monofacciale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78FAE987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4CDDD515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 xml:space="preserve">Bifacciale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754455FA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59A33F5F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Bidimensionale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FA8C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278E64CA" w14:textId="77777777" w:rsidR="00862802" w:rsidRPr="0037156D" w:rsidRDefault="00862802" w:rsidP="00862802">
      <w:pPr>
        <w:pStyle w:val="Paragrafoelenco"/>
        <w:ind w:left="284"/>
        <w:rPr>
          <w:rFonts w:ascii="Times New Roman" w:hAnsi="Times New Roman" w:cs="Times New Roman"/>
        </w:rPr>
      </w:pPr>
    </w:p>
    <w:p w14:paraId="1CBD6D9B" w14:textId="77777777" w:rsidR="00862802" w:rsidRPr="0037156D" w:rsidRDefault="00862802" w:rsidP="00862802">
      <w:pPr>
        <w:pStyle w:val="Paragrafoelenco"/>
        <w:numPr>
          <w:ilvl w:val="0"/>
          <w:numId w:val="3"/>
        </w:numPr>
        <w:ind w:left="284" w:hanging="426"/>
        <w:rPr>
          <w:rFonts w:ascii="Times New Roman" w:hAnsi="Times New Roman" w:cs="Times New Roman"/>
        </w:rPr>
      </w:pPr>
      <w:r w:rsidRPr="0037156D">
        <w:rPr>
          <w:rFonts w:ascii="Times New Roman" w:eastAsia="Bookdings" w:hAnsi="Times New Roman" w:cs="Times New Roman"/>
          <w:b/>
          <w:lang w:eastAsia="zh-CN"/>
        </w:rPr>
        <w:t>CARTELLO</w:t>
      </w:r>
    </w:p>
    <w:tbl>
      <w:tblPr>
        <w:tblW w:w="9781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426"/>
        <w:gridCol w:w="708"/>
        <w:gridCol w:w="426"/>
        <w:gridCol w:w="425"/>
        <w:gridCol w:w="850"/>
        <w:gridCol w:w="284"/>
        <w:gridCol w:w="709"/>
        <w:gridCol w:w="992"/>
        <w:gridCol w:w="425"/>
        <w:gridCol w:w="709"/>
        <w:gridCol w:w="425"/>
        <w:gridCol w:w="425"/>
        <w:gridCol w:w="851"/>
        <w:gridCol w:w="283"/>
        <w:gridCol w:w="852"/>
      </w:tblGrid>
      <w:tr w:rsidR="00862802" w:rsidRPr="0037156D" w14:paraId="14848482" w14:textId="77777777" w:rsidTr="00862802"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2A228D14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b/>
                <w:lang w:eastAsia="zh-CN"/>
              </w:rPr>
              <w:t>1)</w:t>
            </w:r>
            <w:r w:rsidRPr="0037156D">
              <w:rPr>
                <w:rFonts w:ascii="Times New Roman" w:eastAsia="Bookdings" w:hAnsi="Times New Roman" w:cs="Times New Roman"/>
                <w:lang w:eastAsia="zh-CN"/>
              </w:rPr>
              <w:t xml:space="preserve">          base                  altezza                spessore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8B13D5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b/>
                <w:lang w:eastAsia="zh-CN"/>
              </w:rPr>
              <w:t>2)</w:t>
            </w:r>
            <w:r w:rsidRPr="0037156D">
              <w:rPr>
                <w:rFonts w:ascii="Times New Roman" w:eastAsia="Bookdings" w:hAnsi="Times New Roman" w:cs="Times New Roman"/>
                <w:lang w:eastAsia="zh-CN"/>
              </w:rPr>
              <w:t xml:space="preserve">          base                  altezza                spessore</w:t>
            </w:r>
          </w:p>
        </w:tc>
      </w:tr>
      <w:tr w:rsidR="00862802" w:rsidRPr="0037156D" w14:paraId="217A4D3B" w14:textId="77777777" w:rsidTr="00862802">
        <w:tc>
          <w:tcPr>
            <w:tcW w:w="4819" w:type="dxa"/>
            <w:gridSpan w:val="8"/>
            <w:tcBorders>
              <w:left w:val="single" w:sz="4" w:space="0" w:color="000000"/>
            </w:tcBorders>
          </w:tcPr>
          <w:p w14:paraId="3ADC368F" w14:textId="77777777" w:rsidR="00862802" w:rsidRPr="0037156D" w:rsidRDefault="00862802" w:rsidP="00D72D60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cm _________ x cm _________ x cm ___________</w:t>
            </w:r>
          </w:p>
        </w:tc>
        <w:tc>
          <w:tcPr>
            <w:tcW w:w="496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E2CB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cm _________ x cm _________ x cm ___________</w:t>
            </w:r>
          </w:p>
        </w:tc>
      </w:tr>
      <w:tr w:rsidR="00862802" w:rsidRPr="0037156D" w14:paraId="10376072" w14:textId="77777777" w:rsidTr="00862802">
        <w:trPr>
          <w:cantSplit/>
        </w:trPr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</w:tcPr>
          <w:p w14:paraId="6BF18ED9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monofacciale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2D020070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dotted" w:sz="4" w:space="0" w:color="000000"/>
              <w:bottom w:val="dashed" w:sz="4" w:space="0" w:color="000000"/>
            </w:tcBorders>
          </w:tcPr>
          <w:p w14:paraId="40D787DA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bifacciale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bottom w:val="dashed" w:sz="4" w:space="0" w:color="000000"/>
            </w:tcBorders>
          </w:tcPr>
          <w:p w14:paraId="278394C2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dashed" w:sz="4" w:space="0" w:color="000000"/>
            </w:tcBorders>
          </w:tcPr>
          <w:p w14:paraId="7DEE92CA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monofacciale</w:t>
            </w:r>
          </w:p>
        </w:tc>
        <w:tc>
          <w:tcPr>
            <w:tcW w:w="709" w:type="dxa"/>
          </w:tcPr>
          <w:p w14:paraId="4482580D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701" w:type="dxa"/>
            <w:gridSpan w:val="3"/>
            <w:tcBorders>
              <w:left w:val="dotted" w:sz="4" w:space="0" w:color="000000"/>
              <w:bottom w:val="dashed" w:sz="4" w:space="0" w:color="000000"/>
            </w:tcBorders>
          </w:tcPr>
          <w:p w14:paraId="5778D08D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bifacciale</w:t>
            </w:r>
          </w:p>
        </w:tc>
        <w:tc>
          <w:tcPr>
            <w:tcW w:w="1135" w:type="dxa"/>
            <w:gridSpan w:val="2"/>
            <w:tcBorders>
              <w:bottom w:val="dashed" w:sz="4" w:space="0" w:color="000000"/>
              <w:right w:val="single" w:sz="4" w:space="0" w:color="000000"/>
            </w:tcBorders>
          </w:tcPr>
          <w:p w14:paraId="50E5854B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</w:tr>
      <w:tr w:rsidR="00862802" w:rsidRPr="0037156D" w14:paraId="2B78964C" w14:textId="77777777" w:rsidTr="00862802">
        <w:trPr>
          <w:cantSplit/>
        </w:trPr>
        <w:tc>
          <w:tcPr>
            <w:tcW w:w="141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377BB2DB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a parete</w:t>
            </w:r>
          </w:p>
        </w:tc>
        <w:tc>
          <w:tcPr>
            <w:tcW w:w="708" w:type="dxa"/>
            <w:tcBorders>
              <w:top w:val="dashed" w:sz="4" w:space="0" w:color="000000"/>
              <w:bottom w:val="dashed" w:sz="4" w:space="0" w:color="000000"/>
            </w:tcBorders>
          </w:tcPr>
          <w:p w14:paraId="1F89534D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701" w:type="dxa"/>
            <w:gridSpan w:val="3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</w:tcPr>
          <w:p w14:paraId="724D7F58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19"/>
                <w:lang w:eastAsia="zh-CN"/>
              </w:rPr>
              <w:t>su supporto proprio</w:t>
            </w:r>
          </w:p>
        </w:tc>
        <w:tc>
          <w:tcPr>
            <w:tcW w:w="993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14:paraId="221B5306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41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0D4CD0FE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a parete</w:t>
            </w:r>
          </w:p>
        </w:tc>
        <w:tc>
          <w:tcPr>
            <w:tcW w:w="709" w:type="dxa"/>
            <w:tcBorders>
              <w:top w:val="dashed" w:sz="4" w:space="0" w:color="000000"/>
              <w:bottom w:val="dashed" w:sz="4" w:space="0" w:color="000000"/>
            </w:tcBorders>
          </w:tcPr>
          <w:p w14:paraId="56FA6282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701" w:type="dxa"/>
            <w:gridSpan w:val="3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</w:tcPr>
          <w:p w14:paraId="5EA204F1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19"/>
                <w:lang w:eastAsia="zh-CN"/>
              </w:rPr>
              <w:t>su supporto proprio</w:t>
            </w:r>
          </w:p>
        </w:tc>
        <w:tc>
          <w:tcPr>
            <w:tcW w:w="1135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8A48B17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</w:tr>
      <w:tr w:rsidR="00862802" w:rsidRPr="0037156D" w14:paraId="4294828D" w14:textId="77777777" w:rsidTr="00862802"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C2AAA24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opaco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1BCDFA53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34" w:type="dxa"/>
            <w:gridSpan w:val="2"/>
            <w:tcBorders>
              <w:left w:val="dotted" w:sz="4" w:space="0" w:color="000000"/>
              <w:bottom w:val="single" w:sz="4" w:space="0" w:color="000000"/>
            </w:tcBorders>
          </w:tcPr>
          <w:p w14:paraId="4809146C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luminoso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1F615E02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34" w:type="dxa"/>
            <w:gridSpan w:val="2"/>
            <w:tcBorders>
              <w:left w:val="dotted" w:sz="4" w:space="0" w:color="000000"/>
              <w:bottom w:val="single" w:sz="4" w:space="0" w:color="000000"/>
            </w:tcBorders>
          </w:tcPr>
          <w:p w14:paraId="75604658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illuminato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9779316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B5262DF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opaco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32A7E179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34" w:type="dxa"/>
            <w:gridSpan w:val="2"/>
            <w:tcBorders>
              <w:left w:val="dotted" w:sz="4" w:space="0" w:color="000000"/>
              <w:bottom w:val="single" w:sz="4" w:space="0" w:color="000000"/>
            </w:tcBorders>
          </w:tcPr>
          <w:p w14:paraId="6D81BE57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luminoso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256FF237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  <w:tc>
          <w:tcPr>
            <w:tcW w:w="1134" w:type="dxa"/>
            <w:gridSpan w:val="2"/>
            <w:tcBorders>
              <w:left w:val="dotted" w:sz="4" w:space="0" w:color="000000"/>
              <w:bottom w:val="single" w:sz="4" w:space="0" w:color="000000"/>
            </w:tcBorders>
          </w:tcPr>
          <w:p w14:paraId="52ABDCF4" w14:textId="77777777" w:rsidR="00862802" w:rsidRPr="0037156D" w:rsidRDefault="00862802" w:rsidP="00D72D60">
            <w:pPr>
              <w:suppressAutoHyphens/>
              <w:spacing w:before="1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lang w:eastAsia="zh-CN"/>
              </w:rPr>
              <w:t>illuminato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26486697" w14:textId="77777777" w:rsidR="00862802" w:rsidRPr="0037156D" w:rsidRDefault="00862802" w:rsidP="00D72D60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lang w:eastAsia="zh-CN"/>
              </w:rPr>
              <w:t></w:t>
            </w:r>
          </w:p>
        </w:tc>
      </w:tr>
    </w:tbl>
    <w:p w14:paraId="566130F1" w14:textId="77777777" w:rsidR="00862802" w:rsidRPr="0037156D" w:rsidRDefault="00862802" w:rsidP="00862802">
      <w:pPr>
        <w:pStyle w:val="Paragrafoelenco"/>
        <w:ind w:left="284"/>
        <w:rPr>
          <w:rFonts w:ascii="Times New Roman" w:hAnsi="Times New Roman" w:cs="Times New Roman"/>
        </w:rPr>
      </w:pPr>
    </w:p>
    <w:p w14:paraId="699F5F98" w14:textId="77777777" w:rsidR="00F228E2" w:rsidRPr="0037156D" w:rsidRDefault="00F228E2" w:rsidP="00871BFB">
      <w:pPr>
        <w:pStyle w:val="Paragrafoelenco"/>
        <w:numPr>
          <w:ilvl w:val="0"/>
          <w:numId w:val="3"/>
        </w:numPr>
        <w:suppressAutoHyphens/>
        <w:ind w:left="284" w:hanging="426"/>
        <w:rPr>
          <w:rFonts w:ascii="Times New Roman" w:hAnsi="Times New Roman" w:cs="Times New Roman"/>
          <w:lang w:eastAsia="zh-CN"/>
        </w:rPr>
      </w:pPr>
      <w:r w:rsidRPr="0037156D">
        <w:rPr>
          <w:rFonts w:ascii="Times New Roman" w:eastAsia="Bookdings" w:hAnsi="Times New Roman" w:cs="Times New Roman"/>
          <w:b/>
          <w:lang w:eastAsia="zh-CN"/>
        </w:rPr>
        <w:t xml:space="preserve">TARGA D’ESERCIZIO </w:t>
      </w:r>
    </w:p>
    <w:tbl>
      <w:tblPr>
        <w:tblW w:w="9781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708"/>
        <w:gridCol w:w="1701"/>
        <w:gridCol w:w="993"/>
        <w:gridCol w:w="1417"/>
        <w:gridCol w:w="709"/>
        <w:gridCol w:w="1701"/>
        <w:gridCol w:w="1135"/>
      </w:tblGrid>
      <w:tr w:rsidR="00871BFB" w:rsidRPr="0037156D" w14:paraId="7F7BCB76" w14:textId="77777777" w:rsidTr="00871BFB"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22234674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b/>
                <w:sz w:val="20"/>
                <w:szCs w:val="20"/>
                <w:lang w:eastAsia="zh-CN"/>
              </w:rPr>
              <w:t>1)</w:t>
            </w: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 xml:space="preserve">           base                  altezza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289C3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b/>
                <w:sz w:val="20"/>
                <w:szCs w:val="20"/>
                <w:lang w:eastAsia="zh-CN"/>
              </w:rPr>
              <w:t>2)</w:t>
            </w: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 xml:space="preserve">           base                  altezza</w:t>
            </w:r>
          </w:p>
        </w:tc>
      </w:tr>
      <w:tr w:rsidR="00871BFB" w:rsidRPr="0037156D" w14:paraId="66EE30D1" w14:textId="77777777" w:rsidTr="00871BFB">
        <w:tc>
          <w:tcPr>
            <w:tcW w:w="4819" w:type="dxa"/>
            <w:gridSpan w:val="4"/>
            <w:tcBorders>
              <w:left w:val="single" w:sz="4" w:space="0" w:color="000000"/>
            </w:tcBorders>
          </w:tcPr>
          <w:p w14:paraId="4B3974F6" w14:textId="77777777" w:rsidR="00871BFB" w:rsidRPr="0037156D" w:rsidRDefault="00871BFB" w:rsidP="00871BFB">
            <w:pPr>
              <w:tabs>
                <w:tab w:val="left" w:pos="2481"/>
                <w:tab w:val="left" w:pos="2623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cm _________ x cm _________</w:t>
            </w:r>
          </w:p>
        </w:tc>
        <w:tc>
          <w:tcPr>
            <w:tcW w:w="49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648EE63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cm _________ x cm _________</w:t>
            </w:r>
          </w:p>
        </w:tc>
      </w:tr>
      <w:tr w:rsidR="00871BFB" w:rsidRPr="0037156D" w14:paraId="77234FBD" w14:textId="77777777" w:rsidTr="00871BFB"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5AD3AEA5" w14:textId="77777777" w:rsidR="00871BFB" w:rsidRPr="0037156D" w:rsidRDefault="00871BFB" w:rsidP="00871BF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 xml:space="preserve">monofacciale 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05DFDF4A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szCs w:val="20"/>
                <w:lang w:eastAsia="zh-CN"/>
              </w:rPr>
              <w:t></w:t>
            </w: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000000"/>
            </w:tcBorders>
          </w:tcPr>
          <w:p w14:paraId="7885CA35" w14:textId="77777777" w:rsidR="00871BFB" w:rsidRPr="0037156D" w:rsidRDefault="00871BFB" w:rsidP="00871BF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bifacciale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3FAB5987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szCs w:val="20"/>
                <w:lang w:eastAsia="zh-CN"/>
              </w:rPr>
              <w:t>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2B9656B4" w14:textId="77777777" w:rsidR="00871BFB" w:rsidRPr="0037156D" w:rsidRDefault="00871BFB" w:rsidP="00871BF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 xml:space="preserve">monofacciale 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4188F5E2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szCs w:val="20"/>
                <w:lang w:eastAsia="zh-CN"/>
              </w:rPr>
              <w:t></w:t>
            </w: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000000"/>
            </w:tcBorders>
          </w:tcPr>
          <w:p w14:paraId="3E4DA54F" w14:textId="77777777" w:rsidR="00871BFB" w:rsidRPr="0037156D" w:rsidRDefault="00871BFB" w:rsidP="00871BF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bifacciale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</w:tcPr>
          <w:p w14:paraId="43CBA91B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szCs w:val="20"/>
                <w:lang w:eastAsia="zh-CN"/>
              </w:rPr>
              <w:t></w:t>
            </w:r>
          </w:p>
        </w:tc>
      </w:tr>
      <w:tr w:rsidR="00871BFB" w:rsidRPr="0037156D" w14:paraId="1CBD297B" w14:textId="77777777" w:rsidTr="00871BFB"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20B70B2F" w14:textId="77777777" w:rsidR="00871BFB" w:rsidRPr="0037156D" w:rsidRDefault="00871BFB" w:rsidP="00871BF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sede</w:t>
            </w:r>
          </w:p>
        </w:tc>
        <w:tc>
          <w:tcPr>
            <w:tcW w:w="708" w:type="dxa"/>
            <w:tcBorders>
              <w:top w:val="dashed" w:sz="4" w:space="0" w:color="000000"/>
              <w:bottom w:val="dashed" w:sz="4" w:space="0" w:color="000000"/>
            </w:tcBorders>
          </w:tcPr>
          <w:p w14:paraId="2934D7ED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szCs w:val="20"/>
                <w:lang w:eastAsia="zh-CN"/>
              </w:rPr>
              <w:t></w:t>
            </w:r>
          </w:p>
        </w:tc>
        <w:tc>
          <w:tcPr>
            <w:tcW w:w="1701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</w:tcPr>
          <w:p w14:paraId="6B4C6E5F" w14:textId="77777777" w:rsidR="00871BFB" w:rsidRPr="0037156D" w:rsidRDefault="00871BFB" w:rsidP="00871BF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pertinenze</w:t>
            </w:r>
          </w:p>
        </w:tc>
        <w:tc>
          <w:tcPr>
            <w:tcW w:w="993" w:type="dxa"/>
            <w:tcBorders>
              <w:top w:val="dashed" w:sz="4" w:space="0" w:color="000000"/>
              <w:bottom w:val="dashed" w:sz="4" w:space="0" w:color="000000"/>
            </w:tcBorders>
          </w:tcPr>
          <w:p w14:paraId="6E331318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szCs w:val="20"/>
                <w:lang w:eastAsia="zh-CN"/>
              </w:rPr>
              <w:t>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38705ECE" w14:textId="77777777" w:rsidR="00871BFB" w:rsidRPr="0037156D" w:rsidRDefault="00871BFB" w:rsidP="00871BF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sede</w:t>
            </w:r>
          </w:p>
        </w:tc>
        <w:tc>
          <w:tcPr>
            <w:tcW w:w="709" w:type="dxa"/>
            <w:tcBorders>
              <w:top w:val="dashed" w:sz="4" w:space="0" w:color="000000"/>
              <w:bottom w:val="dashed" w:sz="4" w:space="0" w:color="000000"/>
            </w:tcBorders>
          </w:tcPr>
          <w:p w14:paraId="49F1CBA5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szCs w:val="20"/>
                <w:lang w:eastAsia="zh-CN"/>
              </w:rPr>
              <w:t></w:t>
            </w:r>
          </w:p>
        </w:tc>
        <w:tc>
          <w:tcPr>
            <w:tcW w:w="1701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</w:tcPr>
          <w:p w14:paraId="5C1E455E" w14:textId="77777777" w:rsidR="00871BFB" w:rsidRPr="0037156D" w:rsidRDefault="00871BFB" w:rsidP="00871BF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pertinenze</w:t>
            </w:r>
          </w:p>
        </w:tc>
        <w:tc>
          <w:tcPr>
            <w:tcW w:w="1135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10580B7B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szCs w:val="20"/>
                <w:lang w:eastAsia="zh-CN"/>
              </w:rPr>
              <w:t></w:t>
            </w:r>
          </w:p>
        </w:tc>
      </w:tr>
      <w:tr w:rsidR="00871BFB" w:rsidRPr="0037156D" w14:paraId="7AF88676" w14:textId="77777777" w:rsidTr="00871BFB"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14:paraId="1FED0537" w14:textId="77777777" w:rsidR="00871BFB" w:rsidRPr="0037156D" w:rsidRDefault="00871BFB" w:rsidP="00871BF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opaca</w:t>
            </w:r>
          </w:p>
        </w:tc>
        <w:tc>
          <w:tcPr>
            <w:tcW w:w="708" w:type="dxa"/>
            <w:tcBorders>
              <w:top w:val="dashed" w:sz="4" w:space="0" w:color="000000"/>
              <w:bottom w:val="single" w:sz="4" w:space="0" w:color="000000"/>
            </w:tcBorders>
          </w:tcPr>
          <w:p w14:paraId="62EDC4ED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szCs w:val="20"/>
                <w:lang w:eastAsia="zh-CN"/>
              </w:rPr>
              <w:t></w:t>
            </w:r>
          </w:p>
        </w:tc>
        <w:tc>
          <w:tcPr>
            <w:tcW w:w="1701" w:type="dxa"/>
            <w:tcBorders>
              <w:top w:val="dashed" w:sz="4" w:space="0" w:color="000000"/>
              <w:left w:val="dotted" w:sz="4" w:space="0" w:color="000000"/>
              <w:bottom w:val="single" w:sz="4" w:space="0" w:color="000000"/>
            </w:tcBorders>
          </w:tcPr>
          <w:p w14:paraId="56A8AFE8" w14:textId="77777777" w:rsidR="00871BFB" w:rsidRPr="0037156D" w:rsidRDefault="00871BFB" w:rsidP="00871BF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illuminata</w:t>
            </w:r>
          </w:p>
        </w:tc>
        <w:tc>
          <w:tcPr>
            <w:tcW w:w="993" w:type="dxa"/>
            <w:tcBorders>
              <w:top w:val="dashed" w:sz="4" w:space="0" w:color="000000"/>
              <w:bottom w:val="single" w:sz="4" w:space="0" w:color="000000"/>
            </w:tcBorders>
          </w:tcPr>
          <w:p w14:paraId="20714222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szCs w:val="20"/>
                <w:lang w:eastAsia="zh-CN"/>
              </w:rPr>
              <w:t>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14:paraId="3402C694" w14:textId="77777777" w:rsidR="00871BFB" w:rsidRPr="0037156D" w:rsidRDefault="00871BFB" w:rsidP="00871BF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 xml:space="preserve">opaca </w:t>
            </w:r>
          </w:p>
        </w:tc>
        <w:tc>
          <w:tcPr>
            <w:tcW w:w="709" w:type="dxa"/>
            <w:tcBorders>
              <w:top w:val="dashed" w:sz="4" w:space="0" w:color="000000"/>
              <w:bottom w:val="single" w:sz="4" w:space="0" w:color="000000"/>
            </w:tcBorders>
          </w:tcPr>
          <w:p w14:paraId="6988E664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szCs w:val="20"/>
                <w:lang w:eastAsia="zh-CN"/>
              </w:rPr>
              <w:t></w:t>
            </w:r>
          </w:p>
        </w:tc>
        <w:tc>
          <w:tcPr>
            <w:tcW w:w="1701" w:type="dxa"/>
            <w:tcBorders>
              <w:top w:val="dashed" w:sz="4" w:space="0" w:color="000000"/>
              <w:left w:val="dotted" w:sz="4" w:space="0" w:color="000000"/>
              <w:bottom w:val="single" w:sz="4" w:space="0" w:color="000000"/>
            </w:tcBorders>
          </w:tcPr>
          <w:p w14:paraId="43FB873C" w14:textId="77777777" w:rsidR="00871BFB" w:rsidRPr="0037156D" w:rsidRDefault="00871BFB" w:rsidP="00871BF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illuminata</w:t>
            </w:r>
          </w:p>
        </w:tc>
        <w:tc>
          <w:tcPr>
            <w:tcW w:w="1135" w:type="dxa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7FDAC5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32"/>
                <w:szCs w:val="20"/>
                <w:lang w:eastAsia="zh-CN"/>
              </w:rPr>
              <w:t></w:t>
            </w:r>
          </w:p>
        </w:tc>
      </w:tr>
    </w:tbl>
    <w:p w14:paraId="2B4B6756" w14:textId="77777777" w:rsidR="00F228E2" w:rsidRPr="0037156D" w:rsidRDefault="00F228E2" w:rsidP="00871BFB">
      <w:pPr>
        <w:pStyle w:val="Paragrafoelenco"/>
        <w:ind w:left="284"/>
        <w:rPr>
          <w:rFonts w:ascii="Times New Roman" w:hAnsi="Times New Roman" w:cs="Times New Roman"/>
        </w:rPr>
      </w:pPr>
    </w:p>
    <w:p w14:paraId="06C81B7F" w14:textId="77777777" w:rsidR="00871BFB" w:rsidRPr="0037156D" w:rsidRDefault="00871BFB" w:rsidP="00871BFB">
      <w:pPr>
        <w:pStyle w:val="Paragrafoelenco"/>
        <w:numPr>
          <w:ilvl w:val="0"/>
          <w:numId w:val="3"/>
        </w:numPr>
        <w:suppressAutoHyphens/>
        <w:ind w:left="284" w:hanging="426"/>
        <w:rPr>
          <w:rFonts w:ascii="Times New Roman" w:hAnsi="Times New Roman" w:cs="Times New Roman"/>
          <w:lang w:eastAsia="zh-CN"/>
        </w:rPr>
      </w:pPr>
      <w:r w:rsidRPr="0037156D">
        <w:rPr>
          <w:rFonts w:ascii="Times New Roman" w:eastAsia="Bookdings" w:hAnsi="Times New Roman" w:cs="Times New Roman"/>
          <w:b/>
          <w:lang w:eastAsia="zh-CN"/>
        </w:rPr>
        <w:t xml:space="preserve">VETROFANIA (pellicola adesiva su superfici, vetrate, vetrine, etc) </w:t>
      </w:r>
    </w:p>
    <w:tbl>
      <w:tblPr>
        <w:tblW w:w="9781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998"/>
      </w:tblGrid>
      <w:tr w:rsidR="00871BFB" w:rsidRPr="0037156D" w14:paraId="32A0C9F2" w14:textId="77777777" w:rsidTr="00871BFB">
        <w:trPr>
          <w:trHeight w:val="209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</w:tcBorders>
          </w:tcPr>
          <w:p w14:paraId="45D39507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b/>
                <w:sz w:val="20"/>
                <w:szCs w:val="20"/>
                <w:lang w:eastAsia="zh-CN"/>
              </w:rPr>
              <w:t>1)</w:t>
            </w: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 xml:space="preserve">         base                   altezza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908BB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b/>
                <w:sz w:val="20"/>
                <w:szCs w:val="20"/>
                <w:lang w:eastAsia="zh-CN"/>
              </w:rPr>
              <w:t>2)</w:t>
            </w: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 xml:space="preserve">         base                   altezza</w:t>
            </w:r>
          </w:p>
        </w:tc>
      </w:tr>
      <w:tr w:rsidR="00871BFB" w:rsidRPr="0037156D" w14:paraId="3F3AE859" w14:textId="77777777" w:rsidTr="00871BFB">
        <w:trPr>
          <w:cantSplit/>
          <w:trHeight w:val="288"/>
        </w:trPr>
        <w:tc>
          <w:tcPr>
            <w:tcW w:w="4783" w:type="dxa"/>
            <w:tcBorders>
              <w:left w:val="single" w:sz="4" w:space="0" w:color="000000"/>
              <w:bottom w:val="single" w:sz="4" w:space="0" w:color="000000"/>
            </w:tcBorders>
          </w:tcPr>
          <w:p w14:paraId="5D7024D9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cm __________ x cm _________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942A" w14:textId="77777777" w:rsidR="00871BFB" w:rsidRPr="0037156D" w:rsidRDefault="00871BFB" w:rsidP="00871B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cm __________ x cm _________</w:t>
            </w:r>
          </w:p>
        </w:tc>
      </w:tr>
    </w:tbl>
    <w:p w14:paraId="51F0770C" w14:textId="77777777" w:rsidR="00871BFB" w:rsidRPr="0037156D" w:rsidRDefault="00871BFB" w:rsidP="00871BFB">
      <w:pPr>
        <w:pStyle w:val="Paragrafoelenco"/>
        <w:rPr>
          <w:rFonts w:ascii="Times New Roman" w:hAnsi="Times New Roman" w:cs="Times New Roman"/>
        </w:rPr>
      </w:pPr>
    </w:p>
    <w:p w14:paraId="1113E399" w14:textId="77777777" w:rsidR="00871BFB" w:rsidRPr="0037156D" w:rsidRDefault="00871BFB" w:rsidP="00871BFB">
      <w:pPr>
        <w:pStyle w:val="Paragrafoelenco"/>
        <w:rPr>
          <w:rFonts w:ascii="Times New Roman" w:hAnsi="Times New Roman" w:cs="Times New Roman"/>
        </w:rPr>
      </w:pPr>
    </w:p>
    <w:p w14:paraId="430F2F10" w14:textId="77777777" w:rsidR="00871BFB" w:rsidRPr="0037156D" w:rsidRDefault="00871BFB" w:rsidP="00871BFB">
      <w:pPr>
        <w:pStyle w:val="Paragrafoelenco"/>
        <w:numPr>
          <w:ilvl w:val="0"/>
          <w:numId w:val="3"/>
        </w:numPr>
        <w:ind w:left="284" w:hanging="426"/>
        <w:rPr>
          <w:rFonts w:ascii="Times New Roman" w:hAnsi="Times New Roman" w:cs="Times New Roman"/>
        </w:rPr>
      </w:pPr>
      <w:r w:rsidRPr="0037156D">
        <w:rPr>
          <w:rFonts w:ascii="Times New Roman" w:eastAsia="Bookdings" w:hAnsi="Times New Roman" w:cs="Times New Roman"/>
          <w:b/>
          <w:lang w:eastAsia="zh-CN"/>
        </w:rPr>
        <w:t>ALTRO (non ricompreso nelle tipologie precedenti - specificare caratteristiche e dimensioni)</w:t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781"/>
      </w:tblGrid>
      <w:tr w:rsidR="00871BFB" w:rsidRPr="0037156D" w14:paraId="5172FACF" w14:textId="77777777" w:rsidTr="00871BFB">
        <w:trPr>
          <w:cantSplit/>
          <w:trHeight w:val="1319"/>
        </w:trPr>
        <w:tc>
          <w:tcPr>
            <w:tcW w:w="284" w:type="dxa"/>
          </w:tcPr>
          <w:p w14:paraId="388D416B" w14:textId="77777777" w:rsidR="00871BFB" w:rsidRPr="0037156D" w:rsidRDefault="00871BFB" w:rsidP="00871B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8016" w14:textId="77777777" w:rsidR="00871BFB" w:rsidRPr="0037156D" w:rsidRDefault="00871BFB" w:rsidP="00871BF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…………………………………………………………………</w:t>
            </w: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..………………………………………………………</w:t>
            </w:r>
          </w:p>
          <w:p w14:paraId="6D259A24" w14:textId="77777777" w:rsidR="00871BFB" w:rsidRPr="0037156D" w:rsidRDefault="00871BFB" w:rsidP="00871BF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…………</w:t>
            </w: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..………………………………………………………………………………………………………………</w:t>
            </w:r>
          </w:p>
          <w:p w14:paraId="56974239" w14:textId="77777777" w:rsidR="00871BFB" w:rsidRPr="0037156D" w:rsidRDefault="00871BFB" w:rsidP="00871BF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</w:t>
            </w: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.</w:t>
            </w:r>
          </w:p>
          <w:p w14:paraId="03D47B53" w14:textId="77777777" w:rsidR="00871BFB" w:rsidRPr="0037156D" w:rsidRDefault="00871BFB" w:rsidP="00871BF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56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</w:t>
            </w:r>
            <w:r w:rsidRPr="0037156D">
              <w:rPr>
                <w:rFonts w:ascii="Times New Roman" w:eastAsia="Bookdings" w:hAnsi="Times New Roman" w:cs="Times New Roman"/>
                <w:sz w:val="20"/>
                <w:szCs w:val="20"/>
                <w:lang w:eastAsia="zh-CN"/>
              </w:rPr>
              <w:t>..</w:t>
            </w:r>
          </w:p>
          <w:p w14:paraId="098BC0E0" w14:textId="77777777" w:rsidR="00871BFB" w:rsidRPr="0037156D" w:rsidRDefault="00871BFB" w:rsidP="00871BF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430CC232" w14:textId="77777777" w:rsidR="00871BFB" w:rsidRPr="0037156D" w:rsidRDefault="00871BFB" w:rsidP="00871BFB">
      <w:pPr>
        <w:pStyle w:val="Paragrafoelenco"/>
        <w:ind w:left="284"/>
        <w:rPr>
          <w:rFonts w:ascii="Times New Roman" w:hAnsi="Times New Roman" w:cs="Times New Roman"/>
        </w:rPr>
      </w:pPr>
    </w:p>
    <w:p w14:paraId="5B82E0B0" w14:textId="77777777" w:rsidR="00871BFB" w:rsidRPr="0037156D" w:rsidRDefault="00871BFB" w:rsidP="00871BFB">
      <w:pPr>
        <w:pStyle w:val="Paragrafoelenco"/>
        <w:ind w:left="284"/>
        <w:rPr>
          <w:rFonts w:ascii="Times New Roman" w:hAnsi="Times New Roman" w:cs="Times New Roman"/>
        </w:rPr>
      </w:pPr>
    </w:p>
    <w:p w14:paraId="46F2A8B0" w14:textId="77777777" w:rsidR="004D164E" w:rsidRPr="0037156D" w:rsidRDefault="004D164E" w:rsidP="00871BFB">
      <w:pPr>
        <w:pStyle w:val="Paragrafoelenco"/>
        <w:ind w:left="284"/>
        <w:rPr>
          <w:rFonts w:ascii="Times New Roman" w:hAnsi="Times New Roman" w:cs="Times New Roman"/>
        </w:rPr>
      </w:pPr>
    </w:p>
    <w:p w14:paraId="663E3F3A" w14:textId="77777777" w:rsidR="004D164E" w:rsidRPr="0037156D" w:rsidRDefault="004D164E" w:rsidP="00871BFB">
      <w:pPr>
        <w:pStyle w:val="Paragrafoelenco"/>
        <w:ind w:left="284"/>
        <w:rPr>
          <w:rFonts w:ascii="Times New Roman" w:hAnsi="Times New Roman" w:cs="Times New Roman"/>
        </w:rPr>
      </w:pPr>
    </w:p>
    <w:p w14:paraId="7D0C855C" w14:textId="77777777" w:rsidR="004D164E" w:rsidRPr="0037156D" w:rsidRDefault="004D164E" w:rsidP="00871BFB">
      <w:pPr>
        <w:pStyle w:val="Paragrafoelenco"/>
        <w:ind w:left="284"/>
        <w:rPr>
          <w:rFonts w:ascii="Times New Roman" w:hAnsi="Times New Roman" w:cs="Times New Roman"/>
        </w:rPr>
      </w:pPr>
    </w:p>
    <w:p w14:paraId="64650CD6" w14:textId="77777777" w:rsidR="004D164E" w:rsidRPr="0037156D" w:rsidRDefault="004D164E" w:rsidP="00871BFB">
      <w:pPr>
        <w:pStyle w:val="Paragrafoelenco"/>
        <w:ind w:left="284"/>
        <w:rPr>
          <w:rFonts w:ascii="Times New Roman" w:hAnsi="Times New Roman" w:cs="Times New Roman"/>
        </w:rPr>
      </w:pPr>
    </w:p>
    <w:p w14:paraId="13AA55AC" w14:textId="77777777" w:rsidR="004D164E" w:rsidRDefault="004D164E" w:rsidP="00871BFB">
      <w:pPr>
        <w:pStyle w:val="Paragrafoelenco"/>
        <w:ind w:left="284"/>
      </w:pPr>
    </w:p>
    <w:p w14:paraId="08A5587E" w14:textId="77777777" w:rsidR="004D164E" w:rsidRDefault="004D164E" w:rsidP="00871BFB">
      <w:pPr>
        <w:pStyle w:val="Paragrafoelenco"/>
        <w:ind w:left="284"/>
      </w:pPr>
    </w:p>
    <w:p w14:paraId="4A40854E" w14:textId="77777777" w:rsidR="009D15F7" w:rsidRDefault="009D15F7" w:rsidP="00871BFB">
      <w:pPr>
        <w:keepNext/>
        <w:numPr>
          <w:ilvl w:val="2"/>
          <w:numId w:val="0"/>
        </w:numPr>
        <w:tabs>
          <w:tab w:val="num" w:pos="720"/>
        </w:tabs>
        <w:suppressAutoHyphens/>
        <w:jc w:val="center"/>
        <w:outlineLvl w:val="2"/>
        <w:rPr>
          <w:rFonts w:ascii="Times New Roman" w:eastAsia="Bookdings" w:hAnsi="Times New Roman" w:cs="Times New Roman"/>
          <w:b/>
          <w:lang w:eastAsia="zh-CN"/>
        </w:rPr>
      </w:pPr>
    </w:p>
    <w:p w14:paraId="2846EFA2" w14:textId="77777777" w:rsidR="00871BFB" w:rsidRPr="0059426F" w:rsidRDefault="00871BFB" w:rsidP="00871BFB">
      <w:pPr>
        <w:keepNext/>
        <w:numPr>
          <w:ilvl w:val="2"/>
          <w:numId w:val="0"/>
        </w:numPr>
        <w:tabs>
          <w:tab w:val="num" w:pos="720"/>
        </w:tabs>
        <w:suppressAutoHyphens/>
        <w:jc w:val="center"/>
        <w:outlineLvl w:val="2"/>
        <w:rPr>
          <w:rFonts w:ascii="Times New Roman" w:eastAsia="Bookdings" w:hAnsi="Times New Roman" w:cs="Times New Roman"/>
          <w:b/>
          <w:lang w:eastAsia="zh-CN"/>
        </w:rPr>
      </w:pPr>
      <w:r w:rsidRPr="0059426F">
        <w:rPr>
          <w:rFonts w:ascii="Times New Roman" w:eastAsia="Bookdings" w:hAnsi="Times New Roman" w:cs="Times New Roman"/>
          <w:b/>
          <w:lang w:eastAsia="zh-CN"/>
        </w:rPr>
        <w:t>DOCUMENTAZIONE DA ALLEGARE</w:t>
      </w:r>
    </w:p>
    <w:p w14:paraId="4463DBB7" w14:textId="59EEB955" w:rsidR="00871BFB" w:rsidRPr="0059426F" w:rsidRDefault="00871BFB" w:rsidP="004D164E">
      <w:pPr>
        <w:pStyle w:val="Paragrafoelenco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Bookdings" w:hAnsi="Times New Roman" w:cs="Times New Roman"/>
          <w:lang w:eastAsia="zh-CN"/>
        </w:rPr>
      </w:pPr>
      <w:r w:rsidRPr="0059426F">
        <w:rPr>
          <w:rFonts w:ascii="Times New Roman" w:eastAsia="Bookdings" w:hAnsi="Times New Roman" w:cs="Times New Roman"/>
          <w:lang w:eastAsia="zh-CN"/>
        </w:rPr>
        <w:t>Pianta in scala opportuna con indicata l’esatta collocazione dell’impianto e la sua distanza da strade, intersezioni, segnaletica stradale, altri mezzi pubblicitari esistenti ed edifici protetti</w:t>
      </w:r>
      <w:r w:rsidR="005A4A84" w:rsidRPr="0059426F">
        <w:rPr>
          <w:rFonts w:ascii="Times New Roman" w:eastAsia="Bookdings" w:hAnsi="Times New Roman" w:cs="Times New Roman"/>
          <w:lang w:eastAsia="zh-CN"/>
        </w:rPr>
        <w:t>;</w:t>
      </w:r>
    </w:p>
    <w:p w14:paraId="414332D6" w14:textId="2676C5EC" w:rsidR="004D164E" w:rsidRPr="0059426F" w:rsidRDefault="00871BFB" w:rsidP="00057E84">
      <w:pPr>
        <w:pStyle w:val="Paragrafoelenco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Bookdings" w:hAnsi="Times New Roman" w:cs="Times New Roman"/>
          <w:lang w:eastAsia="zh-CN"/>
        </w:rPr>
      </w:pPr>
      <w:r w:rsidRPr="0059426F">
        <w:rPr>
          <w:rFonts w:ascii="Times New Roman" w:eastAsia="Bookdings" w:hAnsi="Times New Roman" w:cs="Times New Roman"/>
          <w:lang w:eastAsia="zh-CN"/>
        </w:rPr>
        <w:t>Progetto quotato in scala 1:20 del manufatto pubblicitario, completo di sezione laterale di sporgenza</w:t>
      </w:r>
      <w:r w:rsidR="005A4A84" w:rsidRPr="0059426F">
        <w:rPr>
          <w:rFonts w:ascii="Times New Roman" w:eastAsia="Bookdings" w:hAnsi="Times New Roman" w:cs="Times New Roman"/>
          <w:lang w:eastAsia="zh-CN"/>
        </w:rPr>
        <w:t>;</w:t>
      </w:r>
      <w:r w:rsidR="00057E84" w:rsidRPr="0059426F">
        <w:rPr>
          <w:rFonts w:ascii="Times New Roman" w:eastAsia="Bookdings" w:hAnsi="Times New Roman" w:cs="Times New Roman"/>
          <w:lang w:eastAsia="zh-CN"/>
        </w:rPr>
        <w:t xml:space="preserve"> </w:t>
      </w:r>
    </w:p>
    <w:p w14:paraId="4A02052C" w14:textId="1421A0AE" w:rsidR="00871BFB" w:rsidRPr="0059426F" w:rsidRDefault="00871BFB" w:rsidP="004D164E">
      <w:pPr>
        <w:pStyle w:val="Paragrafoelenco"/>
        <w:numPr>
          <w:ilvl w:val="0"/>
          <w:numId w:val="16"/>
        </w:numPr>
        <w:suppressAutoHyphens/>
        <w:spacing w:line="240" w:lineRule="auto"/>
        <w:jc w:val="both"/>
        <w:rPr>
          <w:rFonts w:ascii="Times New Roman" w:eastAsia="Bookdings" w:hAnsi="Times New Roman" w:cs="Times New Roman"/>
          <w:lang w:eastAsia="zh-CN"/>
        </w:rPr>
      </w:pPr>
      <w:r w:rsidRPr="0059426F">
        <w:rPr>
          <w:rFonts w:ascii="Times New Roman" w:eastAsia="Bookdings" w:hAnsi="Times New Roman" w:cs="Times New Roman"/>
          <w:lang w:eastAsia="zh-CN"/>
        </w:rPr>
        <w:t>Relazione tecnica descrittiva del mezzo pubblicitario e del luogo di inserimento</w:t>
      </w:r>
      <w:r w:rsidR="007930D9" w:rsidRPr="0059426F">
        <w:rPr>
          <w:rFonts w:ascii="Times New Roman" w:eastAsia="Bookdings" w:hAnsi="Times New Roman" w:cs="Times New Roman"/>
          <w:lang w:eastAsia="zh-CN"/>
        </w:rPr>
        <w:t xml:space="preserve"> (visura catastale),</w:t>
      </w:r>
      <w:r w:rsidRPr="0059426F">
        <w:rPr>
          <w:rFonts w:ascii="Times New Roman" w:eastAsia="Bookdings" w:hAnsi="Times New Roman" w:cs="Times New Roman"/>
          <w:lang w:eastAsia="zh-CN"/>
        </w:rPr>
        <w:t xml:space="preserve"> comprensiva delle caratteristiche di realizzazione, dei materiali impiegati, dell’eventuale supporto, dei colori dominanti</w:t>
      </w:r>
      <w:r w:rsidR="007930D9" w:rsidRPr="0059426F">
        <w:rPr>
          <w:rFonts w:ascii="Times New Roman" w:eastAsia="Bookdings" w:hAnsi="Times New Roman" w:cs="Times New Roman"/>
          <w:lang w:eastAsia="zh-CN"/>
        </w:rPr>
        <w:t xml:space="preserve"> e</w:t>
      </w:r>
      <w:r w:rsidRPr="0059426F">
        <w:rPr>
          <w:rFonts w:ascii="Times New Roman" w:eastAsia="Bookdings" w:hAnsi="Times New Roman" w:cs="Times New Roman"/>
          <w:lang w:eastAsia="zh-CN"/>
        </w:rPr>
        <w:t xml:space="preserve"> della qualità della luce emessa</w:t>
      </w:r>
      <w:r w:rsidR="005A4A84" w:rsidRPr="0059426F">
        <w:rPr>
          <w:rFonts w:ascii="Times New Roman" w:eastAsia="Bookdings" w:hAnsi="Times New Roman" w:cs="Times New Roman"/>
          <w:lang w:eastAsia="zh-CN"/>
        </w:rPr>
        <w:t>;</w:t>
      </w:r>
    </w:p>
    <w:p w14:paraId="4A8D431F" w14:textId="1D328857" w:rsidR="00871BFB" w:rsidRPr="0059426F" w:rsidRDefault="00871BFB" w:rsidP="004D164E">
      <w:pPr>
        <w:pStyle w:val="Paragrafoelenco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Bookdings" w:hAnsi="Times New Roman" w:cs="Times New Roman"/>
          <w:lang w:eastAsia="zh-CN"/>
        </w:rPr>
      </w:pPr>
      <w:r w:rsidRPr="0059426F">
        <w:rPr>
          <w:rFonts w:ascii="Times New Roman" w:eastAsia="Bookdings" w:hAnsi="Times New Roman" w:cs="Times New Roman"/>
          <w:lang w:eastAsia="zh-CN"/>
        </w:rPr>
        <w:t>Bozzetto</w:t>
      </w:r>
      <w:r w:rsidRPr="0059426F">
        <w:rPr>
          <w:rFonts w:ascii="Times New Roman" w:eastAsia="Bookdings" w:hAnsi="Times New Roman" w:cs="Times New Roman"/>
          <w:b/>
          <w:lang w:eastAsia="zh-CN"/>
        </w:rPr>
        <w:t xml:space="preserve"> a colori </w:t>
      </w:r>
      <w:r w:rsidRPr="0059426F">
        <w:rPr>
          <w:rFonts w:ascii="Times New Roman" w:eastAsia="Bookdings" w:hAnsi="Times New Roman" w:cs="Times New Roman"/>
          <w:lang w:eastAsia="zh-CN"/>
        </w:rPr>
        <w:t>del messaggio pubblicitario da esporre. Se la domanda riguarda impianti pubblicitari a messaggio variabile, devono essere allegati i bozzetti di tutti i messaggi previsti</w:t>
      </w:r>
      <w:r w:rsidR="005A4A84" w:rsidRPr="0059426F">
        <w:rPr>
          <w:rFonts w:ascii="Times New Roman" w:eastAsia="Bookdings" w:hAnsi="Times New Roman" w:cs="Times New Roman"/>
          <w:lang w:eastAsia="zh-CN"/>
        </w:rPr>
        <w:t>;</w:t>
      </w:r>
    </w:p>
    <w:p w14:paraId="2854E9CF" w14:textId="2A9567B6" w:rsidR="00871BFB" w:rsidRPr="0059426F" w:rsidRDefault="00871BFB" w:rsidP="004D164E">
      <w:pPr>
        <w:pStyle w:val="Paragrafoelenco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Bookdings" w:hAnsi="Times New Roman" w:cs="Times New Roman"/>
          <w:lang w:eastAsia="zh-CN"/>
        </w:rPr>
      </w:pPr>
      <w:r w:rsidRPr="0059426F">
        <w:rPr>
          <w:rFonts w:ascii="Times New Roman" w:eastAsia="Bookdings" w:hAnsi="Times New Roman" w:cs="Times New Roman"/>
          <w:lang w:eastAsia="zh-CN"/>
        </w:rPr>
        <w:t>Nulla osta del condominio o del proprietario dell’intero immobile o dell’area</w:t>
      </w:r>
      <w:r w:rsidR="005A4A84" w:rsidRPr="0059426F">
        <w:rPr>
          <w:rFonts w:ascii="Times New Roman" w:eastAsia="Bookdings" w:hAnsi="Times New Roman" w:cs="Times New Roman"/>
          <w:lang w:eastAsia="zh-CN"/>
        </w:rPr>
        <w:t>;</w:t>
      </w:r>
    </w:p>
    <w:p w14:paraId="5C9A731A" w14:textId="35E09510" w:rsidR="00871BFB" w:rsidRPr="0059426F" w:rsidRDefault="00871BFB" w:rsidP="004D164E">
      <w:pPr>
        <w:pStyle w:val="Paragrafoelenco"/>
        <w:numPr>
          <w:ilvl w:val="0"/>
          <w:numId w:val="16"/>
        </w:numPr>
        <w:suppressAutoHyphens/>
        <w:spacing w:after="120" w:line="240" w:lineRule="auto"/>
        <w:jc w:val="both"/>
        <w:rPr>
          <w:rFonts w:ascii="Times New Roman" w:eastAsia="Bookdings" w:hAnsi="Times New Roman" w:cs="Times New Roman"/>
          <w:lang w:eastAsia="zh-CN"/>
        </w:rPr>
      </w:pPr>
      <w:r w:rsidRPr="0059426F">
        <w:rPr>
          <w:rFonts w:ascii="Times New Roman" w:eastAsia="Bookdings" w:hAnsi="Times New Roman" w:cs="Times New Roman"/>
          <w:lang w:eastAsia="zh-CN"/>
        </w:rPr>
        <w:t xml:space="preserve">Documentazione fotografica </w:t>
      </w:r>
      <w:r w:rsidRPr="0059426F">
        <w:rPr>
          <w:rFonts w:ascii="Times New Roman" w:eastAsia="Bookdings" w:hAnsi="Times New Roman" w:cs="Times New Roman"/>
          <w:b/>
          <w:lang w:eastAsia="zh-CN"/>
        </w:rPr>
        <w:t>panoramica e di dettaglio, a colori,</w:t>
      </w:r>
      <w:r w:rsidRPr="0059426F">
        <w:rPr>
          <w:rFonts w:ascii="Times New Roman" w:eastAsia="Bookdings" w:hAnsi="Times New Roman" w:cs="Times New Roman"/>
          <w:lang w:eastAsia="zh-CN"/>
        </w:rPr>
        <w:t xml:space="preserve"> per valutare il contesto ambientale nel quale il manufatto andrà ad inserirsi</w:t>
      </w:r>
      <w:r w:rsidR="005A4A84" w:rsidRPr="0059426F">
        <w:rPr>
          <w:rFonts w:ascii="Times New Roman" w:eastAsia="Bookdings" w:hAnsi="Times New Roman" w:cs="Times New Roman"/>
          <w:lang w:eastAsia="zh-CN"/>
        </w:rPr>
        <w:t>;</w:t>
      </w:r>
    </w:p>
    <w:p w14:paraId="2C3EA289" w14:textId="77777777" w:rsidR="00871BFB" w:rsidRPr="0059426F" w:rsidRDefault="00871BFB" w:rsidP="004D164E">
      <w:pPr>
        <w:pStyle w:val="Paragrafoelenco"/>
        <w:numPr>
          <w:ilvl w:val="0"/>
          <w:numId w:val="16"/>
        </w:numPr>
        <w:suppressAutoHyphens/>
        <w:spacing w:after="120" w:line="240" w:lineRule="auto"/>
        <w:jc w:val="both"/>
        <w:rPr>
          <w:rFonts w:ascii="Times New Roman" w:eastAsia="Bookdings" w:hAnsi="Times New Roman" w:cs="Times New Roman"/>
          <w:lang w:eastAsia="zh-CN"/>
        </w:rPr>
      </w:pPr>
      <w:r w:rsidRPr="0059426F">
        <w:rPr>
          <w:rFonts w:ascii="Times New Roman" w:eastAsia="Bookdings" w:hAnsi="Times New Roman" w:cs="Times New Roman"/>
          <w:lang w:eastAsia="zh-CN"/>
        </w:rPr>
        <w:t xml:space="preserve">Per le </w:t>
      </w:r>
      <w:r w:rsidRPr="0059426F">
        <w:rPr>
          <w:rFonts w:ascii="Times New Roman" w:eastAsia="Bookdings" w:hAnsi="Times New Roman" w:cs="Times New Roman"/>
          <w:b/>
          <w:lang w:eastAsia="zh-CN"/>
        </w:rPr>
        <w:t>targhe e le insegne professionali</w:t>
      </w:r>
      <w:r w:rsidRPr="0059426F">
        <w:rPr>
          <w:rFonts w:ascii="Times New Roman" w:eastAsia="Bookdings" w:hAnsi="Times New Roman" w:cs="Times New Roman"/>
          <w:lang w:eastAsia="zh-CN"/>
        </w:rPr>
        <w:t xml:space="preserve"> allegare certificato di iscrizione all’ordine.</w:t>
      </w:r>
    </w:p>
    <w:p w14:paraId="79EE1F6F" w14:textId="77F2724B" w:rsidR="00871BFB" w:rsidRPr="0059426F" w:rsidRDefault="00871BFB" w:rsidP="004D164E">
      <w:pPr>
        <w:pStyle w:val="Paragrafoelenco"/>
        <w:numPr>
          <w:ilvl w:val="0"/>
          <w:numId w:val="16"/>
        </w:numPr>
        <w:suppressAutoHyphens/>
        <w:spacing w:after="120" w:line="240" w:lineRule="auto"/>
        <w:jc w:val="both"/>
        <w:rPr>
          <w:rFonts w:ascii="Times New Roman" w:eastAsia="Bookdings" w:hAnsi="Times New Roman" w:cs="Times New Roman"/>
          <w:lang w:eastAsia="zh-CN"/>
        </w:rPr>
      </w:pPr>
      <w:r w:rsidRPr="0059426F">
        <w:rPr>
          <w:rFonts w:ascii="Times New Roman" w:eastAsia="Bookdings" w:hAnsi="Times New Roman" w:cs="Times New Roman"/>
          <w:lang w:eastAsia="zh-CN"/>
        </w:rPr>
        <w:t>Per le</w:t>
      </w:r>
      <w:r w:rsidRPr="0059426F">
        <w:rPr>
          <w:rFonts w:ascii="Times New Roman" w:eastAsia="Bookdings" w:hAnsi="Times New Roman" w:cs="Times New Roman"/>
          <w:i/>
          <w:lang w:eastAsia="zh-CN"/>
        </w:rPr>
        <w:t xml:space="preserve"> </w:t>
      </w:r>
      <w:r w:rsidRPr="0059426F">
        <w:rPr>
          <w:rFonts w:ascii="Times New Roman" w:eastAsia="Bookdings" w:hAnsi="Times New Roman" w:cs="Times New Roman"/>
          <w:b/>
          <w:lang w:eastAsia="zh-CN"/>
        </w:rPr>
        <w:t>insegne di esercizio:</w:t>
      </w:r>
      <w:r w:rsidRPr="0059426F">
        <w:rPr>
          <w:rFonts w:ascii="Times New Roman" w:eastAsia="Bookdings" w:hAnsi="Times New Roman" w:cs="Times New Roman"/>
          <w:i/>
          <w:lang w:eastAsia="zh-CN"/>
        </w:rPr>
        <w:t xml:space="preserve"> </w:t>
      </w:r>
      <w:r w:rsidRPr="0059426F">
        <w:rPr>
          <w:rFonts w:ascii="Times New Roman" w:eastAsia="Bookdings" w:hAnsi="Times New Roman" w:cs="Times New Roman"/>
          <w:lang w:eastAsia="zh-CN"/>
        </w:rPr>
        <w:t xml:space="preserve">documentazione fotografica </w:t>
      </w:r>
      <w:r w:rsidRPr="0059426F">
        <w:rPr>
          <w:rFonts w:ascii="Times New Roman" w:eastAsia="Bookdings" w:hAnsi="Times New Roman" w:cs="Times New Roman"/>
          <w:b/>
          <w:lang w:eastAsia="zh-CN"/>
        </w:rPr>
        <w:t>a colori</w:t>
      </w:r>
      <w:r w:rsidRPr="0059426F">
        <w:rPr>
          <w:rFonts w:ascii="Times New Roman" w:eastAsia="Bookdings" w:hAnsi="Times New Roman" w:cs="Times New Roman"/>
          <w:lang w:eastAsia="zh-CN"/>
        </w:rPr>
        <w:t xml:space="preserve"> della porzione dell’edificio interessato all’intervento con indicato il posizionamento del mezzo pubblicitario</w:t>
      </w:r>
      <w:r w:rsidR="005A4A84" w:rsidRPr="0059426F">
        <w:rPr>
          <w:rFonts w:ascii="Times New Roman" w:eastAsia="Bookdings" w:hAnsi="Times New Roman" w:cs="Times New Roman"/>
          <w:lang w:eastAsia="zh-CN"/>
        </w:rPr>
        <w:t>;</w:t>
      </w:r>
    </w:p>
    <w:p w14:paraId="3F38D1F8" w14:textId="0599A237" w:rsidR="00871BFB" w:rsidRPr="0059426F" w:rsidRDefault="00871BFB" w:rsidP="004D164E">
      <w:pPr>
        <w:pStyle w:val="Paragrafoelenco"/>
        <w:numPr>
          <w:ilvl w:val="0"/>
          <w:numId w:val="16"/>
        </w:numPr>
        <w:suppressAutoHyphens/>
        <w:spacing w:after="120" w:line="240" w:lineRule="auto"/>
        <w:jc w:val="both"/>
        <w:rPr>
          <w:rFonts w:ascii="Times New Roman" w:eastAsia="Bookdings" w:hAnsi="Times New Roman" w:cs="Times New Roman"/>
          <w:lang w:eastAsia="zh-CN"/>
        </w:rPr>
      </w:pPr>
      <w:r w:rsidRPr="0059426F">
        <w:rPr>
          <w:rFonts w:ascii="Times New Roman" w:eastAsia="Bookdings" w:hAnsi="Times New Roman" w:cs="Times New Roman"/>
          <w:lang w:eastAsia="zh-CN"/>
        </w:rPr>
        <w:t xml:space="preserve">Nulla osta del proprietario della strada </w:t>
      </w:r>
      <w:r w:rsidR="00E250DB" w:rsidRPr="0059426F">
        <w:rPr>
          <w:rFonts w:ascii="Times New Roman" w:eastAsia="Bookdings" w:hAnsi="Times New Roman" w:cs="Times New Roman"/>
          <w:lang w:eastAsia="zh-CN"/>
        </w:rPr>
        <w:t>-</w:t>
      </w:r>
      <w:r w:rsidRPr="0059426F">
        <w:rPr>
          <w:rFonts w:ascii="Times New Roman" w:eastAsia="Bookdings" w:hAnsi="Times New Roman" w:cs="Times New Roman"/>
          <w:i/>
          <w:lang w:eastAsia="zh-CN"/>
        </w:rPr>
        <w:t>se diverso dal Comune</w:t>
      </w:r>
      <w:r w:rsidR="00E250DB" w:rsidRPr="0059426F">
        <w:rPr>
          <w:rFonts w:ascii="Times New Roman" w:eastAsia="Bookdings" w:hAnsi="Times New Roman" w:cs="Times New Roman"/>
          <w:i/>
          <w:lang w:eastAsia="zh-CN"/>
        </w:rPr>
        <w:t xml:space="preserve"> –</w:t>
      </w:r>
      <w:r w:rsidR="005A4A84" w:rsidRPr="0059426F">
        <w:rPr>
          <w:rFonts w:ascii="Times New Roman" w:eastAsia="Bookdings" w:hAnsi="Times New Roman" w:cs="Times New Roman"/>
          <w:i/>
          <w:lang w:eastAsia="zh-CN"/>
        </w:rPr>
        <w:t>;</w:t>
      </w:r>
    </w:p>
    <w:p w14:paraId="079F3E1A" w14:textId="1F3C4043" w:rsidR="00D61508" w:rsidRPr="0059426F" w:rsidRDefault="00457542" w:rsidP="004D164E">
      <w:pPr>
        <w:pStyle w:val="Paragrafoelenco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333333"/>
          <w:lang w:eastAsia="zh-CN"/>
        </w:rPr>
      </w:pPr>
      <w:r w:rsidRPr="0059426F">
        <w:rPr>
          <w:rFonts w:ascii="Times New Roman" w:eastAsia="Bookdings" w:hAnsi="Times New Roman" w:cs="Times New Roman"/>
          <w:lang w:eastAsia="zh-CN"/>
        </w:rPr>
        <w:t>Qualora il manufatto pubblicitario debba essere collocato su un immobile o manufatto preesistente è necessario fornire i dati relativi al titolo edilizio di legittimazione del medesimo, completo di nominativo della ditta intestataria;</w:t>
      </w:r>
      <w:r w:rsidR="00BB64B4" w:rsidRPr="0059426F">
        <w:rPr>
          <w:rFonts w:ascii="Times New Roman" w:eastAsia="Bookdings" w:hAnsi="Times New Roman" w:cs="Times New Roman"/>
          <w:lang w:eastAsia="zh-CN"/>
        </w:rPr>
        <w:t xml:space="preserve">  </w:t>
      </w:r>
    </w:p>
    <w:p w14:paraId="3917BC5E" w14:textId="547B216A" w:rsidR="00871BFB" w:rsidRPr="0059426F" w:rsidRDefault="00871BFB" w:rsidP="004D164E">
      <w:pPr>
        <w:pStyle w:val="Paragrafoelenco"/>
        <w:numPr>
          <w:ilvl w:val="0"/>
          <w:numId w:val="16"/>
        </w:numPr>
        <w:tabs>
          <w:tab w:val="num" w:pos="1897"/>
        </w:tabs>
        <w:suppressAutoHyphens/>
        <w:spacing w:after="0" w:line="240" w:lineRule="auto"/>
        <w:jc w:val="both"/>
        <w:rPr>
          <w:rFonts w:ascii="Times New Roman" w:eastAsia="Bookdings" w:hAnsi="Times New Roman" w:cs="Times New Roman"/>
          <w:lang w:eastAsia="zh-CN"/>
        </w:rPr>
      </w:pPr>
      <w:r w:rsidRPr="0059426F">
        <w:rPr>
          <w:rFonts w:ascii="Times New Roman" w:eastAsia="Arial" w:hAnsi="Times New Roman" w:cs="Times New Roman"/>
          <w:color w:val="333333"/>
          <w:lang w:eastAsia="zh-CN"/>
        </w:rPr>
        <w:t xml:space="preserve">Dichiarazione del Tecnico Incaricato </w:t>
      </w:r>
      <w:r w:rsidRPr="0059426F">
        <w:rPr>
          <w:rFonts w:ascii="Times New Roman" w:eastAsia="Bookdings" w:hAnsi="Times New Roman" w:cs="Times New Roman"/>
          <w:lang w:eastAsia="zh-CN"/>
        </w:rPr>
        <w:t>che gli impianti luminosi saranno inst</w:t>
      </w:r>
      <w:r w:rsidR="00EA781F" w:rsidRPr="0059426F">
        <w:rPr>
          <w:rFonts w:ascii="Times New Roman" w:eastAsia="Bookdings" w:hAnsi="Times New Roman" w:cs="Times New Roman"/>
          <w:lang w:eastAsia="zh-CN"/>
        </w:rPr>
        <w:t>allati a norma della legge 37/08</w:t>
      </w:r>
      <w:r w:rsidRPr="0059426F">
        <w:rPr>
          <w:rFonts w:ascii="Times New Roman" w:eastAsia="Bookdings" w:hAnsi="Times New Roman" w:cs="Times New Roman"/>
          <w:lang w:eastAsia="zh-CN"/>
        </w:rPr>
        <w:t xml:space="preserve"> e che gli stessi dovranno essere conformi sia alla normativa che al Regolamento sull’inquinamento luminoso;</w:t>
      </w:r>
      <w:r w:rsidR="00213EF6" w:rsidRPr="0059426F">
        <w:rPr>
          <w:rFonts w:ascii="Times New Roman" w:eastAsia="Bookdings" w:hAnsi="Times New Roman" w:cs="Times New Roman"/>
          <w:lang w:eastAsia="zh-CN"/>
        </w:rPr>
        <w:t xml:space="preserve"> </w:t>
      </w:r>
    </w:p>
    <w:p w14:paraId="5EA2231C" w14:textId="089D5BC2" w:rsidR="00026F0F" w:rsidRPr="0059426F" w:rsidRDefault="00026F0F" w:rsidP="00026F0F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426F">
        <w:rPr>
          <w:rFonts w:ascii="Arial" w:hAnsi="Arial" w:cs="Arial"/>
          <w:b/>
          <w:iCs/>
          <w:sz w:val="20"/>
          <w:szCs w:val="20"/>
        </w:rPr>
        <w:t>Ricevuta</w:t>
      </w:r>
      <w:r w:rsidRPr="0059426F">
        <w:rPr>
          <w:rFonts w:ascii="Arial" w:hAnsi="Arial" w:cs="Arial"/>
          <w:iCs/>
          <w:sz w:val="20"/>
          <w:szCs w:val="20"/>
        </w:rPr>
        <w:t xml:space="preserve"> del versamento di € 40,00 per rimborso spese, </w:t>
      </w:r>
      <w:r w:rsidRPr="0059426F">
        <w:rPr>
          <w:rFonts w:ascii="Arial" w:hAnsi="Arial" w:cs="Arial"/>
          <w:sz w:val="20"/>
          <w:szCs w:val="20"/>
        </w:rPr>
        <w:t xml:space="preserve">da effettuarsi attraverso una delle seguenti modalità: - </w:t>
      </w:r>
    </w:p>
    <w:p w14:paraId="0D29D586" w14:textId="77777777" w:rsidR="00026F0F" w:rsidRPr="0059426F" w:rsidRDefault="00026F0F" w:rsidP="00026F0F">
      <w:pPr>
        <w:ind w:left="356"/>
        <w:jc w:val="both"/>
        <w:rPr>
          <w:rFonts w:ascii="Arial" w:hAnsi="Arial" w:cs="Arial"/>
          <w:sz w:val="20"/>
          <w:szCs w:val="20"/>
        </w:rPr>
      </w:pPr>
      <w:r w:rsidRPr="0059426F">
        <w:rPr>
          <w:rFonts w:ascii="Arial" w:hAnsi="Arial" w:cs="Arial"/>
          <w:sz w:val="20"/>
          <w:szCs w:val="20"/>
        </w:rPr>
        <w:t>- sul c/c n. 11966033 intestato a Comune di Ferentino Servizio Tesoreria;</w:t>
      </w:r>
    </w:p>
    <w:p w14:paraId="18F11BD2" w14:textId="77777777" w:rsidR="00026F0F" w:rsidRPr="0059426F" w:rsidRDefault="00026F0F" w:rsidP="00026F0F">
      <w:pPr>
        <w:ind w:left="356"/>
        <w:jc w:val="both"/>
        <w:rPr>
          <w:rFonts w:ascii="Arial" w:hAnsi="Arial" w:cs="Arial"/>
          <w:sz w:val="20"/>
          <w:szCs w:val="20"/>
        </w:rPr>
      </w:pPr>
      <w:r w:rsidRPr="0059426F">
        <w:rPr>
          <w:rFonts w:ascii="Arial" w:hAnsi="Arial" w:cs="Arial"/>
          <w:sz w:val="20"/>
          <w:szCs w:val="20"/>
        </w:rPr>
        <w:t>- attraverso bonifico bancario al seguente Iban: IT58T0760114800000011966033</w:t>
      </w:r>
    </w:p>
    <w:p w14:paraId="74C50C38" w14:textId="77777777" w:rsidR="00026F0F" w:rsidRPr="0059426F" w:rsidRDefault="00026F0F" w:rsidP="00026F0F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426F">
        <w:rPr>
          <w:rFonts w:ascii="Arial" w:hAnsi="Arial" w:cs="Arial"/>
          <w:b/>
          <w:iCs/>
          <w:sz w:val="20"/>
          <w:szCs w:val="20"/>
        </w:rPr>
        <w:t>Ricevuta</w:t>
      </w:r>
      <w:r w:rsidRPr="0059426F">
        <w:rPr>
          <w:rFonts w:ascii="Arial" w:hAnsi="Arial" w:cs="Arial"/>
          <w:iCs/>
          <w:sz w:val="20"/>
          <w:szCs w:val="20"/>
        </w:rPr>
        <w:t xml:space="preserve"> dell’ulteriore versamento di € 50,00 per diritti di urgenza, </w:t>
      </w:r>
      <w:r w:rsidRPr="0059426F">
        <w:rPr>
          <w:rFonts w:ascii="Arial" w:hAnsi="Arial" w:cs="Arial"/>
          <w:sz w:val="20"/>
          <w:szCs w:val="20"/>
        </w:rPr>
        <w:t>da effettuarsi attraverso le medesime modalità.</w:t>
      </w:r>
    </w:p>
    <w:p w14:paraId="4672C4BE" w14:textId="77777777" w:rsidR="00871BFB" w:rsidRPr="00026F0F" w:rsidRDefault="00871BFB" w:rsidP="00026F0F">
      <w:pPr>
        <w:pStyle w:val="Paragrafoelenco"/>
        <w:suppressAutoHyphens/>
        <w:spacing w:after="0" w:line="240" w:lineRule="auto"/>
        <w:jc w:val="both"/>
        <w:rPr>
          <w:rFonts w:ascii="Times New Roman" w:eastAsia="Bookdings" w:hAnsi="Times New Roman" w:cs="Times New Roman"/>
          <w:lang w:eastAsia="zh-CN"/>
        </w:rPr>
      </w:pPr>
    </w:p>
    <w:p w14:paraId="3BF2855D" w14:textId="77777777" w:rsidR="00871BFB" w:rsidRPr="0037156D" w:rsidRDefault="00871BFB" w:rsidP="00871BFB">
      <w:pPr>
        <w:suppressAutoHyphens/>
        <w:spacing w:after="0" w:line="240" w:lineRule="auto"/>
        <w:jc w:val="both"/>
        <w:rPr>
          <w:rFonts w:ascii="Times New Roman" w:eastAsia="Bookdings" w:hAnsi="Times New Roman" w:cs="Times New Roman"/>
          <w:b/>
          <w:i/>
          <w:szCs w:val="20"/>
          <w:lang w:eastAsia="zh-CN"/>
        </w:rPr>
      </w:pPr>
      <w:r w:rsidRPr="0037156D">
        <w:rPr>
          <w:rFonts w:ascii="Times New Roman" w:eastAsia="Bookdings" w:hAnsi="Times New Roman" w:cs="Times New Roman"/>
          <w:b/>
          <w:i/>
          <w:szCs w:val="20"/>
          <w:lang w:eastAsia="zh-CN"/>
        </w:rPr>
        <w:t>Consapevole che la falsità negli atti e nelle dichiarazioni comporta le sanzioni penali previste dall’art. 76 del D.P.R. N°445 del 28/12/00 e la decadenza dai benefici conseguenti al provvedimento emanato sulla base della dichiarazione non veritiera, ai sensi dell’art.75 del D.P.R. sopracitato</w:t>
      </w:r>
    </w:p>
    <w:p w14:paraId="61F3208B" w14:textId="77777777" w:rsidR="00871BFB" w:rsidRPr="0037156D" w:rsidRDefault="00871BFB" w:rsidP="00871BFB">
      <w:pPr>
        <w:suppressAutoHyphens/>
        <w:spacing w:after="0" w:line="240" w:lineRule="auto"/>
        <w:jc w:val="center"/>
        <w:rPr>
          <w:rFonts w:ascii="Times New Roman" w:eastAsia="Bookdings" w:hAnsi="Times New Roman" w:cs="Times New Roman"/>
          <w:b/>
          <w:szCs w:val="20"/>
          <w:lang w:eastAsia="zh-CN"/>
        </w:rPr>
      </w:pPr>
    </w:p>
    <w:p w14:paraId="47345394" w14:textId="77777777" w:rsidR="00871BFB" w:rsidRPr="0037156D" w:rsidRDefault="00871BFB" w:rsidP="00871BFB">
      <w:pPr>
        <w:suppressAutoHyphens/>
        <w:spacing w:after="0" w:line="240" w:lineRule="auto"/>
        <w:jc w:val="center"/>
        <w:rPr>
          <w:rFonts w:ascii="Times New Roman" w:eastAsia="Bookdings" w:hAnsi="Times New Roman" w:cs="Times New Roman"/>
          <w:b/>
          <w:i/>
          <w:szCs w:val="20"/>
          <w:lang w:eastAsia="zh-CN"/>
        </w:rPr>
      </w:pPr>
      <w:r w:rsidRPr="0037156D">
        <w:rPr>
          <w:rFonts w:ascii="Times New Roman" w:eastAsia="Bookdings" w:hAnsi="Times New Roman" w:cs="Times New Roman"/>
          <w:b/>
          <w:i/>
          <w:szCs w:val="20"/>
          <w:lang w:eastAsia="zh-CN"/>
        </w:rPr>
        <w:t>DICHIARA</w:t>
      </w:r>
    </w:p>
    <w:p w14:paraId="1CF11BD3" w14:textId="77777777" w:rsidR="00812280" w:rsidRDefault="00812280" w:rsidP="00812280">
      <w:pPr>
        <w:jc w:val="center"/>
        <w:rPr>
          <w:rFonts w:ascii="Arial" w:hAnsi="Arial" w:cs="Arial"/>
          <w:b/>
          <w:sz w:val="20"/>
          <w:szCs w:val="20"/>
        </w:rPr>
      </w:pPr>
    </w:p>
    <w:p w14:paraId="232680BF" w14:textId="02BA63FE" w:rsidR="00871BFB" w:rsidRPr="00E77E58" w:rsidRDefault="00871BFB" w:rsidP="00871BF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Bookdings" w:hAnsi="Times New Roman" w:cs="Times New Roman"/>
          <w:b/>
          <w:i/>
          <w:szCs w:val="20"/>
          <w:lang w:eastAsia="zh-CN"/>
        </w:rPr>
      </w:pPr>
      <w:r w:rsidRPr="00E77E58">
        <w:rPr>
          <w:rFonts w:ascii="Times New Roman" w:eastAsia="Bookdings" w:hAnsi="Times New Roman" w:cs="Times New Roman"/>
          <w:b/>
          <w:i/>
          <w:szCs w:val="20"/>
          <w:lang w:eastAsia="zh-CN"/>
        </w:rPr>
        <w:t>che i manufatti che si intendono collocare</w:t>
      </w:r>
      <w:r w:rsidR="00EA781F" w:rsidRPr="00E77E58">
        <w:rPr>
          <w:rFonts w:ascii="Times New Roman" w:eastAsia="Bookdings" w:hAnsi="Times New Roman" w:cs="Times New Roman"/>
          <w:b/>
          <w:i/>
          <w:szCs w:val="20"/>
          <w:lang w:eastAsia="zh-CN"/>
        </w:rPr>
        <w:t>, non soggetti a N.O. sismico,</w:t>
      </w:r>
      <w:r w:rsidRPr="00E77E58">
        <w:rPr>
          <w:rFonts w:ascii="Times New Roman" w:eastAsia="Bookdings" w:hAnsi="Times New Roman" w:cs="Times New Roman"/>
          <w:b/>
          <w:i/>
          <w:szCs w:val="20"/>
          <w:lang w:eastAsia="zh-CN"/>
        </w:rPr>
        <w:t xml:space="preserve"> s</w:t>
      </w:r>
      <w:r w:rsidR="00EA781F" w:rsidRPr="00E77E58">
        <w:rPr>
          <w:rFonts w:ascii="Times New Roman" w:eastAsia="Bookdings" w:hAnsi="Times New Roman" w:cs="Times New Roman"/>
          <w:b/>
          <w:i/>
          <w:szCs w:val="20"/>
          <w:lang w:eastAsia="zh-CN"/>
        </w:rPr>
        <w:t>aranno calcolati</w:t>
      </w:r>
      <w:r w:rsidRPr="00E77E58">
        <w:rPr>
          <w:rFonts w:ascii="Times New Roman" w:eastAsia="Bookdings" w:hAnsi="Times New Roman" w:cs="Times New Roman"/>
          <w:b/>
          <w:i/>
          <w:szCs w:val="20"/>
          <w:lang w:eastAsia="zh-CN"/>
        </w:rPr>
        <w:t xml:space="preserve"> e saranno posti in opera tenendo conto della natura del terreno, della spinta del vento, in modo da garantirne la stabilità </w:t>
      </w:r>
    </w:p>
    <w:p w14:paraId="439AAC37" w14:textId="5D445265" w:rsidR="00E77E58" w:rsidRPr="00E77E58" w:rsidRDefault="00E77E58" w:rsidP="00E77E58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77E58">
        <w:rPr>
          <w:rFonts w:ascii="Arial" w:hAnsi="Arial" w:cs="Arial"/>
          <w:i/>
          <w:sz w:val="20"/>
          <w:szCs w:val="20"/>
        </w:rPr>
        <w:t>di essere a conoscenza che il rilascio della Concessione è subordinato al pagamento del canone dovuto o della prima rata nel caso di pagamento rateale;</w:t>
      </w:r>
    </w:p>
    <w:p w14:paraId="1725E17A" w14:textId="77777777" w:rsidR="00871BFB" w:rsidRPr="0037156D" w:rsidRDefault="00871BFB" w:rsidP="00871BFB">
      <w:pPr>
        <w:suppressAutoHyphens/>
        <w:spacing w:after="0" w:line="240" w:lineRule="auto"/>
        <w:jc w:val="both"/>
        <w:rPr>
          <w:rFonts w:ascii="Times New Roman" w:eastAsia="Bookdings" w:hAnsi="Times New Roman" w:cs="Times New Roman"/>
          <w:b/>
          <w:i/>
          <w:szCs w:val="20"/>
          <w:lang w:eastAsia="zh-CN"/>
        </w:rPr>
      </w:pPr>
    </w:p>
    <w:p w14:paraId="2347C0BE" w14:textId="77777777" w:rsidR="00871BFB" w:rsidRPr="0037156D" w:rsidRDefault="00871BFB" w:rsidP="004A71E8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Bookdings" w:hAnsi="Times New Roman" w:cs="Times New Roman"/>
          <w:b/>
          <w:i/>
          <w:szCs w:val="20"/>
          <w:lang w:eastAsia="zh-CN"/>
        </w:rPr>
      </w:pPr>
      <w:r w:rsidRPr="0037156D">
        <w:rPr>
          <w:rFonts w:ascii="Times New Roman" w:eastAsia="Bookdings" w:hAnsi="Times New Roman" w:cs="Times New Roman"/>
          <w:b/>
          <w:i/>
          <w:szCs w:val="20"/>
          <w:lang w:eastAsia="zh-CN"/>
        </w:rPr>
        <w:t>SI IMPEGNA</w:t>
      </w:r>
    </w:p>
    <w:p w14:paraId="12B9EE13" w14:textId="27877A33" w:rsidR="00871BFB" w:rsidRPr="00EA781F" w:rsidRDefault="00871BFB" w:rsidP="00871BFB">
      <w:pPr>
        <w:numPr>
          <w:ilvl w:val="0"/>
          <w:numId w:val="13"/>
        </w:numPr>
        <w:suppressAutoHyphens/>
        <w:spacing w:after="0" w:line="240" w:lineRule="auto"/>
        <w:ind w:left="284"/>
        <w:jc w:val="both"/>
        <w:rPr>
          <w:rFonts w:ascii="Times New Roman" w:eastAsia="Bookdings" w:hAnsi="Times New Roman" w:cs="Times New Roman"/>
          <w:b/>
          <w:i/>
          <w:szCs w:val="20"/>
          <w:lang w:eastAsia="zh-CN"/>
        </w:rPr>
      </w:pPr>
      <w:r w:rsidRPr="00EA781F">
        <w:rPr>
          <w:rFonts w:ascii="Times New Roman" w:eastAsia="Bookdings" w:hAnsi="Times New Roman" w:cs="Times New Roman"/>
          <w:b/>
          <w:i/>
          <w:szCs w:val="20"/>
          <w:lang w:eastAsia="zh-CN"/>
        </w:rPr>
        <w:t>a sottostare a tutte</w:t>
      </w:r>
      <w:r w:rsidR="00EA781F" w:rsidRPr="00EA781F">
        <w:rPr>
          <w:rFonts w:ascii="Times New Roman" w:eastAsia="Bookdings" w:hAnsi="Times New Roman" w:cs="Times New Roman"/>
          <w:b/>
          <w:i/>
          <w:szCs w:val="20"/>
          <w:lang w:eastAsia="zh-CN"/>
        </w:rPr>
        <w:t xml:space="preserve"> le condizioni previste nel</w:t>
      </w:r>
      <w:r w:rsidRPr="00EA781F">
        <w:rPr>
          <w:rFonts w:ascii="Times New Roman" w:eastAsia="Bookdings" w:hAnsi="Times New Roman" w:cs="Times New Roman"/>
          <w:b/>
          <w:i/>
          <w:szCs w:val="20"/>
          <w:lang w:eastAsia="zh-CN"/>
        </w:rPr>
        <w:t xml:space="preserve"> </w:t>
      </w:r>
      <w:r w:rsidR="009D15F7">
        <w:rPr>
          <w:rFonts w:ascii="Times New Roman" w:eastAsia="Bookdings" w:hAnsi="Times New Roman" w:cs="Times New Roman"/>
          <w:b/>
          <w:i/>
          <w:szCs w:val="20"/>
          <w:lang w:eastAsia="zh-CN"/>
        </w:rPr>
        <w:t>“</w:t>
      </w:r>
      <w:r w:rsidRPr="00EA781F">
        <w:rPr>
          <w:rFonts w:ascii="Times New Roman" w:eastAsia="Bookdings" w:hAnsi="Times New Roman" w:cs="Times New Roman"/>
          <w:b/>
          <w:i/>
          <w:szCs w:val="20"/>
          <w:lang w:eastAsia="zh-CN"/>
        </w:rPr>
        <w:t xml:space="preserve">Regolamento </w:t>
      </w:r>
      <w:r w:rsidR="009D15F7">
        <w:rPr>
          <w:rFonts w:ascii="Times New Roman" w:eastAsia="Bookdings" w:hAnsi="Times New Roman" w:cs="Times New Roman"/>
          <w:b/>
          <w:i/>
          <w:szCs w:val="20"/>
          <w:lang w:eastAsia="zh-CN"/>
        </w:rPr>
        <w:t>C</w:t>
      </w:r>
      <w:r w:rsidRPr="00EA781F">
        <w:rPr>
          <w:rFonts w:ascii="Times New Roman" w:eastAsia="Bookdings" w:hAnsi="Times New Roman" w:cs="Times New Roman"/>
          <w:b/>
          <w:i/>
          <w:szCs w:val="20"/>
          <w:lang w:eastAsia="zh-CN"/>
        </w:rPr>
        <w:t xml:space="preserve">omunale per l’applicazione </w:t>
      </w:r>
      <w:r w:rsidR="009D15F7">
        <w:rPr>
          <w:rFonts w:ascii="Times New Roman" w:eastAsia="Bookdings" w:hAnsi="Times New Roman" w:cs="Times New Roman"/>
          <w:b/>
          <w:i/>
          <w:szCs w:val="20"/>
          <w:lang w:eastAsia="zh-CN"/>
        </w:rPr>
        <w:t>del canone patrimoniale di autorizzazione o esposizione pubblicitaria</w:t>
      </w:r>
      <w:r w:rsidRPr="00EA781F">
        <w:rPr>
          <w:rFonts w:ascii="Times New Roman" w:eastAsia="Bookdings" w:hAnsi="Times New Roman" w:cs="Times New Roman"/>
          <w:b/>
          <w:i/>
          <w:szCs w:val="20"/>
          <w:lang w:eastAsia="zh-CN"/>
        </w:rPr>
        <w:t>”</w:t>
      </w:r>
      <w:r w:rsidR="00812280">
        <w:rPr>
          <w:rFonts w:ascii="Times New Roman" w:eastAsia="Bookdings" w:hAnsi="Times New Roman" w:cs="Times New Roman"/>
          <w:b/>
          <w:i/>
          <w:szCs w:val="20"/>
          <w:lang w:eastAsia="zh-CN"/>
        </w:rPr>
        <w:t xml:space="preserve"> </w:t>
      </w:r>
      <w:r w:rsidR="00C3577B">
        <w:rPr>
          <w:rFonts w:ascii="Times New Roman" w:eastAsia="Bookdings" w:hAnsi="Times New Roman" w:cs="Times New Roman"/>
          <w:b/>
          <w:i/>
          <w:szCs w:val="20"/>
          <w:lang w:eastAsia="zh-CN"/>
        </w:rPr>
        <w:t>ed a</w:t>
      </w:r>
      <w:r w:rsidRPr="00EA781F">
        <w:rPr>
          <w:rFonts w:ascii="Times New Roman" w:eastAsia="Bookdings" w:hAnsi="Times New Roman" w:cs="Times New Roman"/>
          <w:b/>
          <w:i/>
          <w:szCs w:val="20"/>
          <w:lang w:eastAsia="zh-CN"/>
        </w:rPr>
        <w:t xml:space="preserve"> tutte le prescrizioni indicate nell’atto autorizzatorio</w:t>
      </w:r>
    </w:p>
    <w:p w14:paraId="01EF1976" w14:textId="77777777" w:rsidR="00E47262" w:rsidRPr="0037156D" w:rsidRDefault="00E47262" w:rsidP="00871BFB">
      <w:pPr>
        <w:pStyle w:val="Paragrafoelenco"/>
        <w:ind w:left="284"/>
        <w:rPr>
          <w:rFonts w:ascii="Times New Roman" w:hAnsi="Times New Roman" w:cs="Times New Roman"/>
        </w:rPr>
      </w:pPr>
    </w:p>
    <w:p w14:paraId="4CB06D14" w14:textId="77777777" w:rsidR="00E47262" w:rsidRPr="0037156D" w:rsidRDefault="00E47262" w:rsidP="00E47262">
      <w:pPr>
        <w:pStyle w:val="Paragrafoelenco"/>
        <w:ind w:left="0"/>
        <w:rPr>
          <w:rFonts w:ascii="Times New Roman" w:hAnsi="Times New Roman" w:cs="Times New Roman"/>
        </w:rPr>
      </w:pPr>
      <w:r w:rsidRPr="0037156D">
        <w:rPr>
          <w:rFonts w:ascii="Times New Roman" w:hAnsi="Times New Roman" w:cs="Times New Roman"/>
        </w:rPr>
        <w:t>Ferentino, li_________________                                                    Firma ____________________________</w:t>
      </w:r>
    </w:p>
    <w:p w14:paraId="27556E5D" w14:textId="77777777" w:rsidR="0037156D" w:rsidRDefault="0037156D" w:rsidP="00871BFB">
      <w:pPr>
        <w:suppressAutoHyphens/>
        <w:spacing w:after="0" w:line="240" w:lineRule="auto"/>
        <w:jc w:val="center"/>
        <w:rPr>
          <w:rFonts w:ascii="Times New Roman" w:eastAsia="Bookdings" w:hAnsi="Times New Roman" w:cs="Times New Roman"/>
          <w:b/>
          <w:szCs w:val="20"/>
          <w:lang w:eastAsia="zh-CN"/>
        </w:rPr>
      </w:pPr>
    </w:p>
    <w:p w14:paraId="1377A4F4" w14:textId="77777777" w:rsidR="009D15F7" w:rsidRDefault="009D15F7" w:rsidP="00871BFB">
      <w:pPr>
        <w:suppressAutoHyphens/>
        <w:spacing w:after="0" w:line="240" w:lineRule="auto"/>
        <w:jc w:val="center"/>
        <w:rPr>
          <w:rFonts w:ascii="Times New Roman" w:eastAsia="Bookdings" w:hAnsi="Times New Roman" w:cs="Times New Roman"/>
          <w:b/>
          <w:szCs w:val="20"/>
          <w:lang w:eastAsia="zh-CN"/>
        </w:rPr>
      </w:pPr>
    </w:p>
    <w:p w14:paraId="6FFFDCD6" w14:textId="77777777" w:rsidR="009D15F7" w:rsidRDefault="009D15F7" w:rsidP="00871BFB">
      <w:pPr>
        <w:suppressAutoHyphens/>
        <w:spacing w:after="0" w:line="240" w:lineRule="auto"/>
        <w:jc w:val="center"/>
        <w:rPr>
          <w:rFonts w:ascii="Times New Roman" w:eastAsia="Bookdings" w:hAnsi="Times New Roman" w:cs="Times New Roman"/>
          <w:b/>
          <w:szCs w:val="20"/>
          <w:lang w:eastAsia="zh-CN"/>
        </w:rPr>
      </w:pPr>
    </w:p>
    <w:p w14:paraId="74EB5F8E" w14:textId="77777777" w:rsidR="0074432B" w:rsidRDefault="0074432B" w:rsidP="00871BFB">
      <w:pPr>
        <w:suppressAutoHyphens/>
        <w:spacing w:after="0" w:line="240" w:lineRule="auto"/>
        <w:jc w:val="center"/>
        <w:rPr>
          <w:rFonts w:ascii="Times New Roman" w:eastAsia="Bookdings" w:hAnsi="Times New Roman" w:cs="Times New Roman"/>
          <w:b/>
          <w:szCs w:val="20"/>
          <w:lang w:eastAsia="zh-CN"/>
        </w:rPr>
      </w:pPr>
    </w:p>
    <w:p w14:paraId="7E5ECD0B" w14:textId="00D2238D" w:rsidR="0074432B" w:rsidRDefault="0074432B" w:rsidP="00871BFB">
      <w:pPr>
        <w:suppressAutoHyphens/>
        <w:spacing w:after="0" w:line="240" w:lineRule="auto"/>
        <w:jc w:val="center"/>
        <w:rPr>
          <w:rFonts w:ascii="Times New Roman" w:eastAsia="Bookdings" w:hAnsi="Times New Roman" w:cs="Times New Roman"/>
          <w:b/>
          <w:szCs w:val="20"/>
          <w:lang w:eastAsia="zh-CN"/>
        </w:rPr>
      </w:pPr>
    </w:p>
    <w:p w14:paraId="18AA79F1" w14:textId="77777777" w:rsidR="0056188D" w:rsidRDefault="0056188D" w:rsidP="00871BFB">
      <w:pPr>
        <w:suppressAutoHyphens/>
        <w:spacing w:after="0" w:line="240" w:lineRule="auto"/>
        <w:jc w:val="center"/>
        <w:rPr>
          <w:rFonts w:ascii="Times New Roman" w:eastAsia="Bookdings" w:hAnsi="Times New Roman" w:cs="Times New Roman"/>
          <w:b/>
          <w:szCs w:val="20"/>
          <w:lang w:eastAsia="zh-CN"/>
        </w:rPr>
      </w:pPr>
    </w:p>
    <w:p w14:paraId="432C2C36" w14:textId="77777777" w:rsidR="0074432B" w:rsidRDefault="0074432B" w:rsidP="00871BFB">
      <w:pPr>
        <w:suppressAutoHyphens/>
        <w:spacing w:after="0" w:line="240" w:lineRule="auto"/>
        <w:jc w:val="center"/>
        <w:rPr>
          <w:rFonts w:ascii="Times New Roman" w:eastAsia="Bookdings" w:hAnsi="Times New Roman" w:cs="Times New Roman"/>
          <w:b/>
          <w:szCs w:val="20"/>
          <w:lang w:eastAsia="zh-CN"/>
        </w:rPr>
      </w:pPr>
    </w:p>
    <w:p w14:paraId="3A65A1CA" w14:textId="77777777" w:rsidR="0074432B" w:rsidRDefault="0074432B" w:rsidP="00871BFB">
      <w:pPr>
        <w:suppressAutoHyphens/>
        <w:spacing w:after="0" w:line="240" w:lineRule="auto"/>
        <w:jc w:val="center"/>
        <w:rPr>
          <w:rFonts w:ascii="Times New Roman" w:eastAsia="Bookdings" w:hAnsi="Times New Roman" w:cs="Times New Roman"/>
          <w:b/>
          <w:szCs w:val="20"/>
          <w:lang w:eastAsia="zh-CN"/>
        </w:rPr>
      </w:pPr>
    </w:p>
    <w:p w14:paraId="61BCDFF9" w14:textId="5F14E259" w:rsidR="0074432B" w:rsidRDefault="0074432B" w:rsidP="00871BFB">
      <w:pPr>
        <w:suppressAutoHyphens/>
        <w:spacing w:after="0" w:line="240" w:lineRule="auto"/>
        <w:jc w:val="center"/>
        <w:rPr>
          <w:rFonts w:ascii="Times New Roman" w:eastAsia="Bookdings" w:hAnsi="Times New Roman" w:cs="Times New Roman"/>
          <w:b/>
          <w:szCs w:val="20"/>
          <w:lang w:eastAsia="zh-CN"/>
        </w:rPr>
      </w:pPr>
    </w:p>
    <w:p w14:paraId="3F3C66D5" w14:textId="0B41CA28" w:rsidR="0056188D" w:rsidRDefault="0056188D" w:rsidP="00871BFB">
      <w:pPr>
        <w:suppressAutoHyphens/>
        <w:spacing w:after="0" w:line="240" w:lineRule="auto"/>
        <w:jc w:val="center"/>
        <w:rPr>
          <w:rFonts w:ascii="Times New Roman" w:eastAsia="Bookdings" w:hAnsi="Times New Roman" w:cs="Times New Roman"/>
          <w:b/>
          <w:szCs w:val="20"/>
          <w:lang w:eastAsia="zh-CN"/>
        </w:rPr>
      </w:pPr>
    </w:p>
    <w:p w14:paraId="75F50CA9" w14:textId="77777777" w:rsidR="0056188D" w:rsidRDefault="0056188D" w:rsidP="00871BFB">
      <w:pPr>
        <w:suppressAutoHyphens/>
        <w:spacing w:after="0" w:line="240" w:lineRule="auto"/>
        <w:jc w:val="center"/>
        <w:rPr>
          <w:rFonts w:ascii="Times New Roman" w:eastAsia="Bookdings" w:hAnsi="Times New Roman" w:cs="Times New Roman"/>
          <w:b/>
          <w:szCs w:val="20"/>
          <w:lang w:eastAsia="zh-CN"/>
        </w:rPr>
      </w:pPr>
    </w:p>
    <w:p w14:paraId="1BE5BAAC" w14:textId="77777777" w:rsidR="009D15F7" w:rsidRDefault="009D15F7" w:rsidP="00871BFB">
      <w:pPr>
        <w:suppressAutoHyphens/>
        <w:spacing w:after="0" w:line="240" w:lineRule="auto"/>
        <w:jc w:val="both"/>
        <w:rPr>
          <w:rFonts w:ascii="Times New Roman" w:eastAsia="Bookdings" w:hAnsi="Times New Roman" w:cs="Times New Roman"/>
          <w:b/>
          <w:lang w:eastAsia="zh-CN"/>
        </w:rPr>
      </w:pPr>
    </w:p>
    <w:p w14:paraId="573720A4" w14:textId="77777777" w:rsidR="009D15F7" w:rsidRDefault="009D15F7" w:rsidP="00871BFB">
      <w:pPr>
        <w:suppressAutoHyphens/>
        <w:spacing w:after="0" w:line="240" w:lineRule="auto"/>
        <w:jc w:val="both"/>
        <w:rPr>
          <w:rFonts w:ascii="Times New Roman" w:eastAsia="Bookdings" w:hAnsi="Times New Roman" w:cs="Times New Roman"/>
          <w:b/>
          <w:lang w:eastAsia="zh-CN"/>
        </w:rPr>
      </w:pPr>
    </w:p>
    <w:p w14:paraId="78EC0A58" w14:textId="77777777" w:rsidR="009D15F7" w:rsidRPr="0037156D" w:rsidRDefault="009D15F7" w:rsidP="00871BFB">
      <w:pPr>
        <w:suppressAutoHyphens/>
        <w:spacing w:after="0" w:line="240" w:lineRule="auto"/>
        <w:jc w:val="both"/>
        <w:rPr>
          <w:rFonts w:ascii="Times New Roman" w:eastAsia="Bookdings" w:hAnsi="Times New Roman" w:cs="Times New Roman"/>
          <w:b/>
          <w:lang w:eastAsia="zh-CN"/>
        </w:rPr>
      </w:pPr>
    </w:p>
    <w:p w14:paraId="1255B8D9" w14:textId="77777777" w:rsidR="00871BFB" w:rsidRPr="0037156D" w:rsidRDefault="00871BFB" w:rsidP="00871BFB">
      <w:pPr>
        <w:suppressAutoHyphens/>
        <w:spacing w:after="0" w:line="240" w:lineRule="auto"/>
        <w:jc w:val="both"/>
        <w:rPr>
          <w:rFonts w:ascii="Times New Roman" w:eastAsia="Bookdings" w:hAnsi="Times New Roman" w:cs="Times New Roman"/>
          <w:b/>
          <w:lang w:eastAsia="zh-CN"/>
        </w:rPr>
      </w:pPr>
    </w:p>
    <w:p w14:paraId="7DA11F71" w14:textId="77777777" w:rsidR="00871BFB" w:rsidRPr="0037156D" w:rsidRDefault="00871BFB" w:rsidP="00871BFB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156D">
        <w:rPr>
          <w:rFonts w:ascii="Times New Roman" w:hAnsi="Times New Roman" w:cs="Times New Roman"/>
          <w:b/>
          <w:sz w:val="18"/>
          <w:szCs w:val="18"/>
        </w:rPr>
        <w:t>TRATTAMENTO DEI DATI PERSONALI –Nota informativa per la privacy ai sensi del Decreto Legislativo 196/2003</w:t>
      </w:r>
    </w:p>
    <w:p w14:paraId="29401E40" w14:textId="77777777" w:rsidR="00871BFB" w:rsidRPr="0037156D" w:rsidRDefault="00871BFB" w:rsidP="00871BFB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156D">
        <w:rPr>
          <w:rFonts w:ascii="Times New Roman" w:hAnsi="Times New Roman" w:cs="Times New Roman"/>
          <w:sz w:val="18"/>
          <w:szCs w:val="18"/>
        </w:rPr>
        <w:t>Ai sensi dell’articolo 13 del D.Lgs. n. 196/2003 (“Codice in materia di protezione dei dati personali”), si informa che:</w:t>
      </w:r>
    </w:p>
    <w:p w14:paraId="1BD53BD1" w14:textId="77777777" w:rsidR="00871BFB" w:rsidRPr="0037156D" w:rsidRDefault="00871BFB" w:rsidP="00871BF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156D">
        <w:rPr>
          <w:rFonts w:ascii="Times New Roman" w:hAnsi="Times New Roman" w:cs="Times New Roman"/>
          <w:sz w:val="18"/>
          <w:szCs w:val="18"/>
        </w:rPr>
        <w:t xml:space="preserve">i dati personali comunicati saranno trattati al solo scopo di procedere all’istruttoria della pratica, con strumenti informatici e cartacei idonei a garantirne la riservatezza e </w:t>
      </w:r>
      <w:smartTag w:uri="urn:schemas-microsoft-com:office:smarttags" w:element="PersonName">
        <w:smartTagPr>
          <w:attr w:name="ProductID" w:val="la sicurezza. I"/>
        </w:smartTagPr>
        <w:r w:rsidRPr="0037156D">
          <w:rPr>
            <w:rFonts w:ascii="Times New Roman" w:hAnsi="Times New Roman" w:cs="Times New Roman"/>
            <w:sz w:val="18"/>
            <w:szCs w:val="18"/>
          </w:rPr>
          <w:t>la sicurezza. I</w:t>
        </w:r>
      </w:smartTag>
      <w:r w:rsidRPr="0037156D">
        <w:rPr>
          <w:rFonts w:ascii="Times New Roman" w:hAnsi="Times New Roman" w:cs="Times New Roman"/>
          <w:sz w:val="18"/>
          <w:szCs w:val="18"/>
        </w:rPr>
        <w:t xml:space="preserve"> dati verranno altresì conservati nelle rispettive banche dati;</w:t>
      </w:r>
    </w:p>
    <w:p w14:paraId="5E648E1A" w14:textId="77777777" w:rsidR="00871BFB" w:rsidRPr="0037156D" w:rsidRDefault="00871BFB" w:rsidP="00871BF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156D">
        <w:rPr>
          <w:rFonts w:ascii="Times New Roman" w:hAnsi="Times New Roman" w:cs="Times New Roman"/>
          <w:sz w:val="18"/>
          <w:szCs w:val="18"/>
        </w:rPr>
        <w:t>il conferimento dei dati (ad esclusione dei dati di contatto ulteriori) è obbligatorio per il corretto svolgimento dell’istruttoria e degli altri adempimenti, mentre il conferimento dei dati ulteriori di contatto (</w:t>
      </w:r>
      <w:smartTag w:uri="urn:schemas-microsoft-com:office:smarttags" w:element="PersonName">
        <w:r w:rsidRPr="0037156D">
          <w:rPr>
            <w:rFonts w:ascii="Times New Roman" w:hAnsi="Times New Roman" w:cs="Times New Roman"/>
            <w:sz w:val="18"/>
            <w:szCs w:val="18"/>
          </w:rPr>
          <w:t>e-mail</w:t>
        </w:r>
      </w:smartTag>
      <w:r w:rsidRPr="0037156D">
        <w:rPr>
          <w:rFonts w:ascii="Times New Roman" w:hAnsi="Times New Roman" w:cs="Times New Roman"/>
          <w:sz w:val="18"/>
          <w:szCs w:val="18"/>
        </w:rPr>
        <w:t>, cellulare, telefono, fax, posta elettronica certificata) è facoltativo, ma garantisce una migliore comunicazione delle informazioni inerenti la pratica;</w:t>
      </w:r>
    </w:p>
    <w:p w14:paraId="52AC58BB" w14:textId="77777777" w:rsidR="00871BFB" w:rsidRPr="0037156D" w:rsidRDefault="00871BFB" w:rsidP="00871BF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156D">
        <w:rPr>
          <w:rFonts w:ascii="Times New Roman" w:hAnsi="Times New Roman" w:cs="Times New Roman"/>
          <w:sz w:val="18"/>
          <w:szCs w:val="18"/>
        </w:rPr>
        <w:t>in relazione al procedimento ed alle attività correlate, il Comune può comunicare i dati acquisiti ad altri Enti competenti (ad eccezione dei dati sensibili e giudiziari e dei dati ulteriori di contatto). Potranno venirne a conoscenza i responsabili e gli incaricati, anche esterni, del trattamento, i quali li tratteranno nel rispetto di quanto indicato nella presente informativa;</w:t>
      </w:r>
    </w:p>
    <w:p w14:paraId="38D4DD3E" w14:textId="77777777" w:rsidR="00871BFB" w:rsidRPr="0037156D" w:rsidRDefault="00871BFB" w:rsidP="00871BF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156D">
        <w:rPr>
          <w:rFonts w:ascii="Times New Roman" w:hAnsi="Times New Roman" w:cs="Times New Roman"/>
          <w:sz w:val="18"/>
          <w:szCs w:val="18"/>
        </w:rPr>
        <w:t xml:space="preserve">l’interessato può esercitare i diritti previsti dall’articolo 7 del D.Lgs. n. 196/2003. </w:t>
      </w:r>
      <w:r w:rsidRPr="0037156D">
        <w:rPr>
          <w:rFonts w:ascii="Times New Roman" w:hAnsi="Times New Roman" w:cs="Times New Roman"/>
          <w:color w:val="000000"/>
          <w:sz w:val="18"/>
          <w:szCs w:val="18"/>
        </w:rPr>
        <w:t>In particolare, mediante richiesta al titolare o ai responsabili del trattamento, può:</w:t>
      </w:r>
    </w:p>
    <w:p w14:paraId="59386F29" w14:textId="77777777" w:rsidR="00871BFB" w:rsidRPr="0037156D" w:rsidRDefault="00871BFB" w:rsidP="00871BF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156D">
        <w:rPr>
          <w:rFonts w:ascii="Times New Roman" w:hAnsi="Times New Roman" w:cs="Times New Roman"/>
          <w:color w:val="000000"/>
          <w:sz w:val="18"/>
          <w:szCs w:val="18"/>
        </w:rPr>
        <w:t>ottenere la conferma dell’esistenza o meno dei dati e la loro messa a disposizione in forma intellegibile;</w:t>
      </w:r>
    </w:p>
    <w:p w14:paraId="650D575A" w14:textId="77777777" w:rsidR="00871BFB" w:rsidRPr="0037156D" w:rsidRDefault="00871BFB" w:rsidP="00871BF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156D">
        <w:rPr>
          <w:rFonts w:ascii="Times New Roman" w:hAnsi="Times New Roman" w:cs="Times New Roman"/>
          <w:color w:val="000000"/>
          <w:sz w:val="18"/>
          <w:szCs w:val="18"/>
        </w:rPr>
        <w:t>avere conoscenza dell’origine dei dati, delle finalità e delle modalità del trattamento, nonché della logica applicata per il trattamento effettuato con gli strumenti informatici;</w:t>
      </w:r>
    </w:p>
    <w:p w14:paraId="4BDD0145" w14:textId="77777777" w:rsidR="00871BFB" w:rsidRPr="0037156D" w:rsidRDefault="00871BFB" w:rsidP="00871BF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156D">
        <w:rPr>
          <w:rFonts w:ascii="Times New Roman" w:hAnsi="Times New Roman" w:cs="Times New Roman"/>
          <w:color w:val="000000"/>
          <w:sz w:val="18"/>
          <w:szCs w:val="18"/>
        </w:rPr>
        <w:t>ottenere la cancellazione, la trasformazione in forma anonima o il blocco dei dati trattati in violazione di legge, nonché l’aggiornamento, la rettificazione o l’integrazione dei dati;</w:t>
      </w:r>
    </w:p>
    <w:p w14:paraId="78868B48" w14:textId="77777777" w:rsidR="00871BFB" w:rsidRPr="0037156D" w:rsidRDefault="00871BFB" w:rsidP="00871BF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156D">
        <w:rPr>
          <w:rFonts w:ascii="Times New Roman" w:hAnsi="Times New Roman" w:cs="Times New Roman"/>
          <w:color w:val="000000"/>
          <w:sz w:val="18"/>
          <w:szCs w:val="18"/>
        </w:rPr>
        <w:t>opporsi, per motivi legittimi, al trattamento.</w:t>
      </w:r>
    </w:p>
    <w:p w14:paraId="5C9A337A" w14:textId="77777777" w:rsidR="00871BFB" w:rsidRPr="0037156D" w:rsidRDefault="00871BFB" w:rsidP="00871BF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156D">
        <w:rPr>
          <w:rFonts w:ascii="Times New Roman" w:eastAsia="Wingdings" w:hAnsi="Times New Roman" w:cs="Times New Roman"/>
          <w:sz w:val="18"/>
          <w:szCs w:val="18"/>
        </w:rPr>
        <w:t>Il Titolare del trattamento dei dati è il Comune di Ferentino (Fr), con sede legale in Ferentino, Giacomo Matteotti n. 17. I responsabili del trattamento dei dati sono, ciascuno per le rispettive competenze: il Dirigente dell’Area Finanziaria, il Funzionario Responsabile Lavori Pubblici e Manutenzione il Funzionario Responsabile della Polizia Municipale, il Funzionario Responsabile Urbanistica e Assetto del territorio, coinvolti nel procedimento amministrativo.</w:t>
      </w:r>
    </w:p>
    <w:p w14:paraId="22B5C5EF" w14:textId="77777777" w:rsidR="00871BFB" w:rsidRPr="0037156D" w:rsidRDefault="00871BFB" w:rsidP="00871BF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156D">
        <w:rPr>
          <w:rFonts w:ascii="Times New Roman" w:eastAsia="Wingdings" w:hAnsi="Times New Roman" w:cs="Times New Roman"/>
          <w:sz w:val="18"/>
          <w:szCs w:val="18"/>
        </w:rPr>
        <w:t xml:space="preserve">E’ possibile trovare l’indicazione dei responsabili dei servizi sopra citati nel sito </w:t>
      </w:r>
      <w:hyperlink r:id="rId8" w:history="1">
        <w:r w:rsidRPr="0037156D">
          <w:rPr>
            <w:rStyle w:val="Collegamentoipertestuale"/>
            <w:rFonts w:ascii="Times New Roman" w:eastAsia="Wingdings" w:hAnsi="Times New Roman" w:cs="Times New Roman"/>
            <w:sz w:val="18"/>
            <w:szCs w:val="18"/>
          </w:rPr>
          <w:t>www.comune.ferentino.fr.it</w:t>
        </w:r>
      </w:hyperlink>
      <w:r w:rsidRPr="0037156D">
        <w:rPr>
          <w:rFonts w:ascii="Times New Roman" w:eastAsia="Wingdings" w:hAnsi="Times New Roman" w:cs="Times New Roman"/>
          <w:sz w:val="18"/>
          <w:szCs w:val="18"/>
        </w:rPr>
        <w:t>., alle apposite sezioni</w:t>
      </w:r>
    </w:p>
    <w:p w14:paraId="327729E8" w14:textId="77777777" w:rsidR="00871BFB" w:rsidRPr="0037156D" w:rsidRDefault="00871BFB" w:rsidP="00871BFB">
      <w:pPr>
        <w:suppressAutoHyphens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</w:p>
    <w:p w14:paraId="208F7915" w14:textId="77777777" w:rsidR="00871BFB" w:rsidRPr="0037156D" w:rsidRDefault="00871BFB" w:rsidP="00871BFB">
      <w:pPr>
        <w:pStyle w:val="Paragrafoelenco"/>
        <w:ind w:left="284"/>
        <w:rPr>
          <w:rFonts w:ascii="Times New Roman" w:hAnsi="Times New Roman" w:cs="Times New Roman"/>
        </w:rPr>
      </w:pPr>
    </w:p>
    <w:sectPr w:rsidR="00871BFB" w:rsidRPr="0037156D" w:rsidSect="00871BFB">
      <w:footerReference w:type="default" r:id="rId9"/>
      <w:pgSz w:w="11906" w:h="16838"/>
      <w:pgMar w:top="0" w:right="992" w:bottom="1134" w:left="102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F4F8" w14:textId="77777777" w:rsidR="002F277C" w:rsidRDefault="002F277C" w:rsidP="00A9704A">
      <w:pPr>
        <w:spacing w:after="0" w:line="240" w:lineRule="auto"/>
      </w:pPr>
      <w:r>
        <w:separator/>
      </w:r>
    </w:p>
  </w:endnote>
  <w:endnote w:type="continuationSeparator" w:id="0">
    <w:p w14:paraId="3CCA5F16" w14:textId="77777777" w:rsidR="002F277C" w:rsidRDefault="002F277C" w:rsidP="00A9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dings">
    <w:altName w:val="Symbol"/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844806"/>
      <w:docPartObj>
        <w:docPartGallery w:val="Page Numbers (Bottom of Page)"/>
        <w:docPartUnique/>
      </w:docPartObj>
    </w:sdtPr>
    <w:sdtContent>
      <w:p w14:paraId="52F6EAAF" w14:textId="77777777" w:rsidR="00A9704A" w:rsidRDefault="00A9704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6CA">
          <w:rPr>
            <w:noProof/>
          </w:rPr>
          <w:t>4</w:t>
        </w:r>
        <w:r>
          <w:fldChar w:fldCharType="end"/>
        </w:r>
      </w:p>
    </w:sdtContent>
  </w:sdt>
  <w:p w14:paraId="65962EE3" w14:textId="77777777" w:rsidR="00611944" w:rsidRPr="00611944" w:rsidRDefault="00611944" w:rsidP="00611944">
    <w:pPr>
      <w:tabs>
        <w:tab w:val="center" w:pos="5040"/>
        <w:tab w:val="center" w:pos="9180"/>
      </w:tabs>
      <w:spacing w:after="0" w:line="240" w:lineRule="auto"/>
      <w:ind w:right="12"/>
      <w:jc w:val="center"/>
      <w:rPr>
        <w:rFonts w:ascii="Arial" w:eastAsia="Times New Roman" w:hAnsi="Arial" w:cs="Arial"/>
        <w:color w:val="C0C0C0"/>
        <w:sz w:val="16"/>
        <w:szCs w:val="16"/>
        <w:lang w:eastAsia="it-IT"/>
      </w:rPr>
    </w:pPr>
    <w:bookmarkStart w:id="0" w:name="_Hlk500242987"/>
    <w:r w:rsidRPr="00611944">
      <w:rPr>
        <w:rFonts w:ascii="Arial" w:eastAsia="Times New Roman" w:hAnsi="Arial" w:cs="Arial"/>
        <w:color w:val="C0C0C0"/>
        <w:sz w:val="16"/>
        <w:szCs w:val="16"/>
        <w:lang w:eastAsia="it-IT"/>
      </w:rPr>
      <w:t xml:space="preserve">Comune di Ferentino – Fr – Settore n. 3 -Economico-Finanziario- Ufficio Tributi </w:t>
    </w:r>
  </w:p>
  <w:p w14:paraId="4D91A935" w14:textId="77777777" w:rsidR="00611944" w:rsidRPr="00611944" w:rsidRDefault="00611944" w:rsidP="00611944">
    <w:pPr>
      <w:tabs>
        <w:tab w:val="center" w:pos="5040"/>
        <w:tab w:val="center" w:pos="9180"/>
      </w:tabs>
      <w:spacing w:after="0" w:line="240" w:lineRule="auto"/>
      <w:ind w:right="12"/>
      <w:jc w:val="center"/>
      <w:rPr>
        <w:rFonts w:ascii="Arial" w:eastAsia="Times New Roman" w:hAnsi="Arial" w:cs="Arial"/>
        <w:sz w:val="20"/>
        <w:szCs w:val="20"/>
        <w:lang w:eastAsia="it-IT"/>
      </w:rPr>
    </w:pPr>
    <w:r w:rsidRPr="00611944">
      <w:rPr>
        <w:rFonts w:ascii="Arial" w:eastAsia="Times New Roman" w:hAnsi="Arial" w:cs="Arial"/>
        <w:color w:val="C0C0C0"/>
        <w:sz w:val="16"/>
        <w:szCs w:val="16"/>
        <w:lang w:eastAsia="it-IT"/>
      </w:rPr>
      <w:t xml:space="preserve">                                                Tel. 0775/248208 -  e-mail: ufficio.tributi@comune.ferentino.fr.it                        </w:t>
    </w:r>
    <w:r w:rsidRPr="00611944">
      <w:rPr>
        <w:rFonts w:ascii="Arial" w:eastAsia="Times New Roman" w:hAnsi="Arial" w:cs="Arial"/>
        <w:color w:val="C0C0C0"/>
        <w:sz w:val="16"/>
        <w:szCs w:val="16"/>
        <w:lang w:eastAsia="it-IT"/>
      </w:rPr>
      <w:tab/>
    </w:r>
    <w:r w:rsidRPr="00611944">
      <w:rPr>
        <w:rFonts w:ascii="Arial" w:eastAsia="Times New Roman" w:hAnsi="Arial" w:cs="Arial"/>
        <w:sz w:val="20"/>
        <w:szCs w:val="20"/>
        <w:lang w:eastAsia="it-IT"/>
      </w:rPr>
      <w:t xml:space="preserve"> </w:t>
    </w:r>
  </w:p>
  <w:p w14:paraId="681541EC" w14:textId="77777777" w:rsidR="00611944" w:rsidRPr="00611944" w:rsidRDefault="00611944" w:rsidP="00611944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611944">
      <w:rPr>
        <w:rFonts w:ascii="Arial" w:eastAsia="Times New Roman" w:hAnsi="Arial" w:cs="Arial"/>
        <w:color w:val="C0C0C0"/>
        <w:sz w:val="16"/>
        <w:szCs w:val="16"/>
        <w:lang w:eastAsia="it-IT"/>
      </w:rPr>
      <w:t>Piazza Giacomo Matteotti n. 17 – 0303 Ferentino (Fr)</w:t>
    </w:r>
  </w:p>
  <w:bookmarkEnd w:id="0"/>
  <w:p w14:paraId="128EFB9D" w14:textId="77777777" w:rsidR="00A9704A" w:rsidRDefault="00A970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3436" w14:textId="77777777" w:rsidR="002F277C" w:rsidRDefault="002F277C" w:rsidP="00A9704A">
      <w:pPr>
        <w:spacing w:after="0" w:line="240" w:lineRule="auto"/>
      </w:pPr>
      <w:r>
        <w:separator/>
      </w:r>
    </w:p>
  </w:footnote>
  <w:footnote w:type="continuationSeparator" w:id="0">
    <w:p w14:paraId="5C34B0A9" w14:textId="77777777" w:rsidR="002F277C" w:rsidRDefault="002F277C" w:rsidP="00A97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4" w15:restartNumberingAfterBreak="0">
    <w:nsid w:val="00000007"/>
    <w:multiLevelType w:val="multilevel"/>
    <w:tmpl w:val="ACB666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Symbol" w:cs="Symbo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0000000C"/>
    <w:multiLevelType w:val="singleLevel"/>
    <w:tmpl w:val="0000000C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0"/>
      </w:rPr>
    </w:lvl>
  </w:abstractNum>
  <w:abstractNum w:abstractNumId="9" w15:restartNumberingAfterBreak="0">
    <w:nsid w:val="0000000E"/>
    <w:multiLevelType w:val="singleLevel"/>
    <w:tmpl w:val="0000000E"/>
    <w:name w:val="WW8Num29"/>
    <w:lvl w:ilvl="0">
      <w:start w:val="9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hint="default"/>
        <w:sz w:val="22"/>
      </w:rPr>
    </w:lvl>
  </w:abstractNum>
  <w:abstractNum w:abstractNumId="10" w15:restartNumberingAfterBreak="0">
    <w:nsid w:val="0000000F"/>
    <w:multiLevelType w:val="singleLevel"/>
    <w:tmpl w:val="0000000F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00000010"/>
    <w:multiLevelType w:val="singleLevel"/>
    <w:tmpl w:val="0000001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0"/>
      </w:rPr>
    </w:lvl>
  </w:abstractNum>
  <w:abstractNum w:abstractNumId="12" w15:restartNumberingAfterBreak="0">
    <w:nsid w:val="0ADE2476"/>
    <w:multiLevelType w:val="hybridMultilevel"/>
    <w:tmpl w:val="0E9612DA"/>
    <w:lvl w:ilvl="0" w:tplc="0186D23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D1203"/>
    <w:multiLevelType w:val="hybridMultilevel"/>
    <w:tmpl w:val="79AE8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52132"/>
    <w:multiLevelType w:val="hybridMultilevel"/>
    <w:tmpl w:val="8BBC4198"/>
    <w:lvl w:ilvl="0" w:tplc="3A727AAC">
      <w:start w:val="1"/>
      <w:numFmt w:val="bullet"/>
      <w:lvlText w:val=""/>
      <w:lvlJc w:val="left"/>
      <w:pPr>
        <w:tabs>
          <w:tab w:val="num" w:pos="356"/>
        </w:tabs>
        <w:ind w:left="356" w:hanging="284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06B21"/>
    <w:multiLevelType w:val="hybridMultilevel"/>
    <w:tmpl w:val="D3A4B848"/>
    <w:lvl w:ilvl="0" w:tplc="3A727AAC">
      <w:start w:val="1"/>
      <w:numFmt w:val="bullet"/>
      <w:lvlText w:val=""/>
      <w:lvlJc w:val="left"/>
      <w:pPr>
        <w:tabs>
          <w:tab w:val="num" w:pos="356"/>
        </w:tabs>
        <w:ind w:left="356" w:hanging="284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E111B"/>
    <w:multiLevelType w:val="hybridMultilevel"/>
    <w:tmpl w:val="BFC2E65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D12C1"/>
    <w:multiLevelType w:val="hybridMultilevel"/>
    <w:tmpl w:val="5EC64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611FF"/>
    <w:multiLevelType w:val="hybridMultilevel"/>
    <w:tmpl w:val="1DE4F7E0"/>
    <w:lvl w:ilvl="0" w:tplc="0186D2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672226">
    <w:abstractNumId w:val="4"/>
  </w:num>
  <w:num w:numId="2" w16cid:durableId="1308431735">
    <w:abstractNumId w:val="12"/>
  </w:num>
  <w:num w:numId="3" w16cid:durableId="435175111">
    <w:abstractNumId w:val="18"/>
  </w:num>
  <w:num w:numId="4" w16cid:durableId="762185149">
    <w:abstractNumId w:val="0"/>
  </w:num>
  <w:num w:numId="5" w16cid:durableId="184056047">
    <w:abstractNumId w:val="1"/>
  </w:num>
  <w:num w:numId="6" w16cid:durableId="2020153392">
    <w:abstractNumId w:val="2"/>
  </w:num>
  <w:num w:numId="7" w16cid:durableId="2117167353">
    <w:abstractNumId w:val="5"/>
  </w:num>
  <w:num w:numId="8" w16cid:durableId="1364551712">
    <w:abstractNumId w:val="6"/>
  </w:num>
  <w:num w:numId="9" w16cid:durableId="1384141334">
    <w:abstractNumId w:val="7"/>
  </w:num>
  <w:num w:numId="10" w16cid:durableId="58133344">
    <w:abstractNumId w:val="8"/>
  </w:num>
  <w:num w:numId="11" w16cid:durableId="1183057504">
    <w:abstractNumId w:val="10"/>
  </w:num>
  <w:num w:numId="12" w16cid:durableId="704596185">
    <w:abstractNumId w:val="11"/>
  </w:num>
  <w:num w:numId="13" w16cid:durableId="366686152">
    <w:abstractNumId w:val="9"/>
  </w:num>
  <w:num w:numId="14" w16cid:durableId="32967990">
    <w:abstractNumId w:val="3"/>
  </w:num>
  <w:num w:numId="15" w16cid:durableId="1591083333">
    <w:abstractNumId w:val="16"/>
  </w:num>
  <w:num w:numId="16" w16cid:durableId="413160852">
    <w:abstractNumId w:val="13"/>
  </w:num>
  <w:num w:numId="17" w16cid:durableId="1860730648">
    <w:abstractNumId w:val="14"/>
  </w:num>
  <w:num w:numId="18" w16cid:durableId="2145077039">
    <w:abstractNumId w:val="15"/>
  </w:num>
  <w:num w:numId="19" w16cid:durableId="433327094">
    <w:abstractNumId w:val="17"/>
  </w:num>
  <w:num w:numId="20" w16cid:durableId="4824310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61"/>
    <w:rsid w:val="00026F0F"/>
    <w:rsid w:val="00057E84"/>
    <w:rsid w:val="00116914"/>
    <w:rsid w:val="001366CA"/>
    <w:rsid w:val="0013680E"/>
    <w:rsid w:val="00213EF6"/>
    <w:rsid w:val="002439B0"/>
    <w:rsid w:val="00243EB2"/>
    <w:rsid w:val="00244F76"/>
    <w:rsid w:val="00295C61"/>
    <w:rsid w:val="002C7E9E"/>
    <w:rsid w:val="002E7A15"/>
    <w:rsid w:val="002F277C"/>
    <w:rsid w:val="00323B4B"/>
    <w:rsid w:val="00324F1A"/>
    <w:rsid w:val="00362C36"/>
    <w:rsid w:val="0037156D"/>
    <w:rsid w:val="003C00C7"/>
    <w:rsid w:val="00417144"/>
    <w:rsid w:val="00427749"/>
    <w:rsid w:val="00457542"/>
    <w:rsid w:val="00467B63"/>
    <w:rsid w:val="004A71E8"/>
    <w:rsid w:val="004B216A"/>
    <w:rsid w:val="004C588F"/>
    <w:rsid w:val="004D164E"/>
    <w:rsid w:val="004D1B58"/>
    <w:rsid w:val="004D1BB9"/>
    <w:rsid w:val="004F0A9E"/>
    <w:rsid w:val="00526A95"/>
    <w:rsid w:val="0056188D"/>
    <w:rsid w:val="00592DA4"/>
    <w:rsid w:val="0059426F"/>
    <w:rsid w:val="005A4A84"/>
    <w:rsid w:val="005A697A"/>
    <w:rsid w:val="00611944"/>
    <w:rsid w:val="006647DD"/>
    <w:rsid w:val="00682CB0"/>
    <w:rsid w:val="00696436"/>
    <w:rsid w:val="007200BE"/>
    <w:rsid w:val="0074432B"/>
    <w:rsid w:val="00771E47"/>
    <w:rsid w:val="007930D9"/>
    <w:rsid w:val="007B3E68"/>
    <w:rsid w:val="007B4D9B"/>
    <w:rsid w:val="00812280"/>
    <w:rsid w:val="00862802"/>
    <w:rsid w:val="00871BFB"/>
    <w:rsid w:val="008F7F96"/>
    <w:rsid w:val="00953B19"/>
    <w:rsid w:val="009718A6"/>
    <w:rsid w:val="0099306A"/>
    <w:rsid w:val="009D15F7"/>
    <w:rsid w:val="00A122B4"/>
    <w:rsid w:val="00A26AA8"/>
    <w:rsid w:val="00A36C20"/>
    <w:rsid w:val="00A9704A"/>
    <w:rsid w:val="00AB1540"/>
    <w:rsid w:val="00B2071B"/>
    <w:rsid w:val="00B44F5D"/>
    <w:rsid w:val="00B457F5"/>
    <w:rsid w:val="00B84925"/>
    <w:rsid w:val="00BB64B4"/>
    <w:rsid w:val="00C3577B"/>
    <w:rsid w:val="00C72A61"/>
    <w:rsid w:val="00CB5F6B"/>
    <w:rsid w:val="00D10967"/>
    <w:rsid w:val="00D52BF3"/>
    <w:rsid w:val="00D61508"/>
    <w:rsid w:val="00DA6521"/>
    <w:rsid w:val="00DE46E3"/>
    <w:rsid w:val="00E250DB"/>
    <w:rsid w:val="00E47262"/>
    <w:rsid w:val="00E77E58"/>
    <w:rsid w:val="00E9187F"/>
    <w:rsid w:val="00E92239"/>
    <w:rsid w:val="00EA781F"/>
    <w:rsid w:val="00EF23D4"/>
    <w:rsid w:val="00EF3535"/>
    <w:rsid w:val="00F1205E"/>
    <w:rsid w:val="00F228E2"/>
    <w:rsid w:val="00F6407F"/>
    <w:rsid w:val="00F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FAD4EF4"/>
  <w15:docId w15:val="{9E4476EB-ECD9-488C-A12F-2B71F08E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7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04A"/>
  </w:style>
  <w:style w:type="paragraph" w:styleId="Pidipagina">
    <w:name w:val="footer"/>
    <w:basedOn w:val="Normale"/>
    <w:link w:val="PidipaginaCarattere"/>
    <w:uiPriority w:val="99"/>
    <w:unhideWhenUsed/>
    <w:rsid w:val="00A97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04A"/>
  </w:style>
  <w:style w:type="paragraph" w:styleId="Paragrafoelenco">
    <w:name w:val="List Paragraph"/>
    <w:basedOn w:val="Normale"/>
    <w:uiPriority w:val="34"/>
    <w:qFormat/>
    <w:rsid w:val="002439B0"/>
    <w:pPr>
      <w:ind w:left="720"/>
      <w:contextualSpacing/>
    </w:pPr>
  </w:style>
  <w:style w:type="character" w:styleId="Collegamentoipertestuale">
    <w:name w:val="Hyperlink"/>
    <w:rsid w:val="00871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ferentino.fr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Ferentino</vt:lpstr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Ferentino</dc:title>
  <dc:creator>Pina Liberati</dc:creator>
  <cp:lastModifiedBy>Ced Finanziario</cp:lastModifiedBy>
  <cp:revision>25</cp:revision>
  <dcterms:created xsi:type="dcterms:W3CDTF">2021-05-06T08:10:00Z</dcterms:created>
  <dcterms:modified xsi:type="dcterms:W3CDTF">2026-01-13T11:37:00Z</dcterms:modified>
</cp:coreProperties>
</file>